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B04" w:rsidRDefault="00475B04" w:rsidP="00475B04">
      <w:pPr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4829175</wp:posOffset>
                </wp:positionH>
                <wp:positionV relativeFrom="page">
                  <wp:posOffset>666750</wp:posOffset>
                </wp:positionV>
                <wp:extent cx="2512695" cy="778510"/>
                <wp:effectExtent l="0" t="0" r="1905" b="254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12695" cy="778510"/>
                          <a:chOff x="0" y="0"/>
                          <a:chExt cx="3958" cy="1217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"/>
                            <a:ext cx="3958" cy="1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3760" y="0"/>
                            <a:ext cx="49" cy="23"/>
                            <a:chOff x="3760" y="0"/>
                            <a:chExt cx="49" cy="23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760" y="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1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25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23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27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28 11402"/>
                                <a:gd name="T17" fmla="*/ T16 w 49"/>
                                <a:gd name="T18" fmla="+- 0 1046 1035"/>
                                <a:gd name="T19" fmla="*/ 1046 h 23"/>
                                <a:gd name="T20" fmla="+- 0 11428 11402"/>
                                <a:gd name="T21" fmla="*/ T20 w 49"/>
                                <a:gd name="T22" fmla="+- 0 1043 1035"/>
                                <a:gd name="T23" fmla="*/ 1043 h 23"/>
                                <a:gd name="T24" fmla="+- 0 11428 11402"/>
                                <a:gd name="T25" fmla="*/ T24 w 49"/>
                                <a:gd name="T26" fmla="+- 0 1038 1035"/>
                                <a:gd name="T27" fmla="*/ 1038 h 23"/>
                                <a:gd name="T28" fmla="+- 0 11433 11402"/>
                                <a:gd name="T29" fmla="*/ T28 w 49"/>
                                <a:gd name="T30" fmla="+- 0 1038 1035"/>
                                <a:gd name="T31" fmla="*/ 1038 h 23"/>
                                <a:gd name="T32" fmla="+- 0 11431 11402"/>
                                <a:gd name="T33" fmla="*/ T32 w 49"/>
                                <a:gd name="T34" fmla="+- 0 1035 1035"/>
                                <a:gd name="T35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9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3760" y="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45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46 11402"/>
                                <a:gd name="T9" fmla="*/ T8 w 49"/>
                                <a:gd name="T10" fmla="+- 0 1043 1035"/>
                                <a:gd name="T11" fmla="*/ 1043 h 23"/>
                                <a:gd name="T12" fmla="+- 0 11446 11402"/>
                                <a:gd name="T13" fmla="*/ T12 w 49"/>
                                <a:gd name="T14" fmla="+- 0 1046 1035"/>
                                <a:gd name="T15" fmla="*/ 1046 h 23"/>
                                <a:gd name="T16" fmla="+- 0 11446 11402"/>
                                <a:gd name="T17" fmla="*/ T16 w 49"/>
                                <a:gd name="T18" fmla="+- 0 1058 1035"/>
                                <a:gd name="T19" fmla="*/ 1058 h 23"/>
                                <a:gd name="T20" fmla="+- 0 11451 11402"/>
                                <a:gd name="T21" fmla="*/ T20 w 49"/>
                                <a:gd name="T22" fmla="+- 0 1058 1035"/>
                                <a:gd name="T23" fmla="*/ 1058 h 23"/>
                                <a:gd name="T24" fmla="+- 0 11449 11402"/>
                                <a:gd name="T25" fmla="*/ T24 w 49"/>
                                <a:gd name="T26" fmla="+- 0 1038 1035"/>
                                <a:gd name="T2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3"/>
                                  </a:moveTo>
                                  <a:lnTo>
                                    <a:pt x="43" y="3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44" y="11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49" y="23"/>
                                  </a:lnTo>
                                  <a:lnTo>
                                    <a:pt x="47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760" y="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3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29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29 11402"/>
                                <a:gd name="T9" fmla="*/ T8 w 49"/>
                                <a:gd name="T10" fmla="+- 0 1040 1035"/>
                                <a:gd name="T11" fmla="*/ 1040 h 23"/>
                                <a:gd name="T12" fmla="+- 0 11430 11402"/>
                                <a:gd name="T13" fmla="*/ T12 w 49"/>
                                <a:gd name="T14" fmla="+- 0 1043 1035"/>
                                <a:gd name="T15" fmla="*/ 1043 h 23"/>
                                <a:gd name="T16" fmla="+- 0 11430 11402"/>
                                <a:gd name="T17" fmla="*/ T16 w 49"/>
                                <a:gd name="T18" fmla="+- 0 1044 1035"/>
                                <a:gd name="T19" fmla="*/ 1044 h 23"/>
                                <a:gd name="T20" fmla="+- 0 11434 11402"/>
                                <a:gd name="T21" fmla="*/ T20 w 49"/>
                                <a:gd name="T22" fmla="+- 0 1057 1035"/>
                                <a:gd name="T23" fmla="*/ 1057 h 23"/>
                                <a:gd name="T24" fmla="+- 0 11439 11402"/>
                                <a:gd name="T25" fmla="*/ T24 w 49"/>
                                <a:gd name="T26" fmla="+- 0 1057 1035"/>
                                <a:gd name="T27" fmla="*/ 1057 h 23"/>
                                <a:gd name="T28" fmla="+- 0 11441 11402"/>
                                <a:gd name="T29" fmla="*/ T28 w 49"/>
                                <a:gd name="T30" fmla="+- 0 1052 1035"/>
                                <a:gd name="T31" fmla="*/ 1052 h 23"/>
                                <a:gd name="T32" fmla="+- 0 11437 11402"/>
                                <a:gd name="T33" fmla="*/ T32 w 49"/>
                                <a:gd name="T34" fmla="+- 0 1052 1035"/>
                                <a:gd name="T35" fmla="*/ 1052 h 23"/>
                                <a:gd name="T36" fmla="+- 0 11436 11402"/>
                                <a:gd name="T37" fmla="*/ T36 w 49"/>
                                <a:gd name="T38" fmla="+- 0 1049 1035"/>
                                <a:gd name="T39" fmla="*/ 1049 h 23"/>
                                <a:gd name="T40" fmla="+- 0 11435 11402"/>
                                <a:gd name="T41" fmla="*/ T40 w 49"/>
                                <a:gd name="T42" fmla="+- 0 1046 1035"/>
                                <a:gd name="T43" fmla="*/ 1046 h 23"/>
                                <a:gd name="T44" fmla="+- 0 11433 11402"/>
                                <a:gd name="T45" fmla="*/ T44 w 49"/>
                                <a:gd name="T46" fmla="+- 0 1038 1035"/>
                                <a:gd name="T4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31" y="3"/>
                                  </a:moveTo>
                                  <a:lnTo>
                                    <a:pt x="27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7" y="22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33" y="11"/>
                                  </a:lnTo>
                                  <a:lnTo>
                                    <a:pt x="31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3760" y="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43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39 11402"/>
                                <a:gd name="T9" fmla="*/ T8 w 49"/>
                                <a:gd name="T10" fmla="+- 0 1046 1035"/>
                                <a:gd name="T11" fmla="*/ 1046 h 23"/>
                                <a:gd name="T12" fmla="+- 0 11437 11402"/>
                                <a:gd name="T13" fmla="*/ T12 w 49"/>
                                <a:gd name="T14" fmla="+- 0 1052 1035"/>
                                <a:gd name="T15" fmla="*/ 1052 h 23"/>
                                <a:gd name="T16" fmla="+- 0 11441 11402"/>
                                <a:gd name="T17" fmla="*/ T16 w 49"/>
                                <a:gd name="T18" fmla="+- 0 1052 1035"/>
                                <a:gd name="T19" fmla="*/ 1052 h 23"/>
                                <a:gd name="T20" fmla="+- 0 11443 11402"/>
                                <a:gd name="T21" fmla="*/ T20 w 49"/>
                                <a:gd name="T22" fmla="+- 0 1044 1035"/>
                                <a:gd name="T23" fmla="*/ 1044 h 23"/>
                                <a:gd name="T24" fmla="+- 0 11444 11402"/>
                                <a:gd name="T25" fmla="*/ T24 w 49"/>
                                <a:gd name="T26" fmla="+- 0 1043 1035"/>
                                <a:gd name="T27" fmla="*/ 1043 h 23"/>
                                <a:gd name="T28" fmla="+- 0 11445 11402"/>
                                <a:gd name="T29" fmla="*/ T28 w 49"/>
                                <a:gd name="T30" fmla="+- 0 1040 1035"/>
                                <a:gd name="T31" fmla="*/ 1040 h 23"/>
                                <a:gd name="T32" fmla="+- 0 11445 11402"/>
                                <a:gd name="T33" fmla="*/ T32 w 49"/>
                                <a:gd name="T34" fmla="+- 0 1038 1035"/>
                                <a:gd name="T35" fmla="*/ 1038 h 23"/>
                                <a:gd name="T36" fmla="+- 0 11449 11402"/>
                                <a:gd name="T37" fmla="*/ T36 w 49"/>
                                <a:gd name="T38" fmla="+- 0 1038 1035"/>
                                <a:gd name="T39" fmla="*/ 1038 h 23"/>
                                <a:gd name="T40" fmla="+- 0 11449 11402"/>
                                <a:gd name="T41" fmla="*/ T40 w 49"/>
                                <a:gd name="T42" fmla="+- 0 1035 1035"/>
                                <a:gd name="T43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0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3760" y="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14 11402"/>
                                <a:gd name="T1" fmla="*/ T0 w 49"/>
                                <a:gd name="T2" fmla="+- 0 1039 1035"/>
                                <a:gd name="T3" fmla="*/ 1039 h 23"/>
                                <a:gd name="T4" fmla="+- 0 11410 11402"/>
                                <a:gd name="T5" fmla="*/ T4 w 49"/>
                                <a:gd name="T6" fmla="+- 0 1039 1035"/>
                                <a:gd name="T7" fmla="*/ 1039 h 23"/>
                                <a:gd name="T8" fmla="+- 0 11410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14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14 11402"/>
                                <a:gd name="T17" fmla="*/ T16 w 49"/>
                                <a:gd name="T18" fmla="+- 0 1039 1035"/>
                                <a:gd name="T19" fmla="*/ 1039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12" y="4"/>
                                  </a:moveTo>
                                  <a:lnTo>
                                    <a:pt x="8" y="4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4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3760" y="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22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02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02 11402"/>
                                <a:gd name="T9" fmla="*/ T8 w 49"/>
                                <a:gd name="T10" fmla="+- 0 1039 1035"/>
                                <a:gd name="T11" fmla="*/ 1039 h 23"/>
                                <a:gd name="T12" fmla="+- 0 11422 11402"/>
                                <a:gd name="T13" fmla="*/ T12 w 49"/>
                                <a:gd name="T14" fmla="+- 0 1039 1035"/>
                                <a:gd name="T15" fmla="*/ 1039 h 23"/>
                                <a:gd name="T16" fmla="+- 0 11422 11402"/>
                                <a:gd name="T17" fmla="*/ T16 w 49"/>
                                <a:gd name="T18" fmla="+- 0 1035 1035"/>
                                <a:gd name="T19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55A7B" id="Group 3" o:spid="_x0000_s1026" style="position:absolute;margin-left:380.25pt;margin-top:52.5pt;width:197.85pt;height:61.3pt;z-index:-251657216;mso-position-horizontal-relative:page;mso-position-vertical-relative:page" coordsize="3958,1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31;width:3958;height:1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">
                  <v:imagedata r:id="rId6" o:title=""/>
                </v:shape>
                <v:group id="Group 4" o:spid="_x0000_s1028" style="position:absolute;left:3760;width:49;height:23" coordorigin="3760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" o:spid="_x0000_s1029" style="position:absolute;left:376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" path="m29,l23,,21,23r4,l26,11r,-3l26,3r5,l29,e" fillcolor="#4d0c65" stroked="f">
                    <v:path arrowok="t" o:connecttype="custom" o:connectlocs="29,1035;23,1035;21,1058;25,1058;26,1046;26,1043;26,1038;31,1038;29,1035" o:connectangles="0,0,0,0,0,0,0,0,0"/>
                  </v:shape>
                  <v:shape id="Freeform 6" o:spid="_x0000_s1030" style="position:absolute;left:376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" path="m47,3r-4,l44,8r,3l44,23r5,l47,3e" fillcolor="#4d0c65" stroked="f">
                    <v:path arrowok="t" o:connecttype="custom" o:connectlocs="47,1038;43,1038;44,1043;44,1046;44,1058;49,1058;47,1038" o:connectangles="0,0,0,0,0,0,0"/>
                  </v:shape>
                  <v:shape id="Freeform 7" o:spid="_x0000_s1031" style="position:absolute;left:376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" path="m31,3r-4,l27,5r1,3l28,9r4,13l37,22r2,-5l35,17,34,14,33,11,31,3e" fillcolor="#4d0c65" stroked="f">
                    <v:path arrowok="t" o:connecttype="custom" o:connectlocs="31,1038;27,1038;27,1040;28,1043;28,1044;32,1057;37,1057;39,1052;35,1052;34,1049;33,1046;31,1038" o:connectangles="0,0,0,0,0,0,0,0,0,0,0,0"/>
                  </v:shape>
                  <v:shape id="Freeform 8" o:spid="_x0000_s1032" style="position:absolute;left:376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" path="m47,l41,,37,11r-2,6l39,17,41,9,42,8,43,5r,-2l47,3,47,e" fillcolor="#4d0c65" stroked="f">
                    <v:path arrowok="t" o:connecttype="custom" o:connectlocs="47,1035;41,1035;37,1046;35,1052;39,1052;41,1044;42,1043;43,1040;43,1038;47,1038;47,1035" o:connectangles="0,0,0,0,0,0,0,0,0,0,0"/>
                  </v:shape>
                  <v:shape id="Freeform 9" o:spid="_x0000_s1033" style="position:absolute;left:376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" path="m12,4l8,4r,19l12,23,12,4e" fillcolor="#4d0c65" stroked="f">
                    <v:path arrowok="t" o:connecttype="custom" o:connectlocs="12,1039;8,1039;8,1058;12,1058;12,1039" o:connectangles="0,0,0,0,0"/>
                  </v:shape>
                  <v:shape id="Freeform 10" o:spid="_x0000_s1034" style="position:absolute;left:376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" path="m20,l,,,4r20,l20,e" fillcolor="#4d0c65" stroked="f">
                    <v:path arrowok="t" o:connecttype="custom" o:connectlocs="20,1035;0,1035;0,1039;20,1039;20,103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475B04" w:rsidRDefault="00475B04" w:rsidP="00475B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Library Faculty Department Meeting Minutes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05"/>
        <w:gridCol w:w="4320"/>
      </w:tblGrid>
      <w:tr w:rsidR="00475B04" w:rsidTr="00475B04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4" w:rsidRDefault="00475B04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Date: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4" w:rsidRDefault="007F486B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November</w:t>
            </w:r>
            <w:r w:rsidR="00475B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804622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  <w:r w:rsidR="00475B04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th</w:t>
            </w:r>
            <w:r w:rsidR="00475B04">
              <w:rPr>
                <w:rFonts w:ascii="Times New Roman" w:hAnsi="Times New Roman" w:cs="Times New Roman"/>
                <w:b/>
                <w:sz w:val="32"/>
                <w:szCs w:val="32"/>
              </w:rPr>
              <w:t>, 2023</w:t>
            </w:r>
          </w:p>
        </w:tc>
      </w:tr>
      <w:tr w:rsidR="00475B04" w:rsidTr="00475B04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4" w:rsidRDefault="00475B04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Time: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4" w:rsidRDefault="007F486B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475B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:00pm-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3:00</w:t>
            </w:r>
            <w:r w:rsidR="00475B04">
              <w:rPr>
                <w:rFonts w:ascii="Times New Roman" w:hAnsi="Times New Roman" w:cs="Times New Roman"/>
                <w:b/>
                <w:sz w:val="32"/>
                <w:szCs w:val="32"/>
              </w:rPr>
              <w:t>pm</w:t>
            </w:r>
          </w:p>
        </w:tc>
      </w:tr>
      <w:tr w:rsidR="00475B04" w:rsidTr="00475B04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4" w:rsidRDefault="00475B04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Location: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4" w:rsidRDefault="001B7361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U-215 (Faculty Senate Office)</w:t>
            </w:r>
          </w:p>
        </w:tc>
      </w:tr>
    </w:tbl>
    <w:p w:rsidR="00475B04" w:rsidRDefault="00475B04" w:rsidP="00475B0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47" w:type="dxa"/>
        <w:tblLook w:val="04A0" w:firstRow="1" w:lastRow="0" w:firstColumn="1" w:lastColumn="0" w:noHBand="0" w:noVBand="1"/>
      </w:tblPr>
      <w:tblGrid>
        <w:gridCol w:w="2447"/>
        <w:gridCol w:w="2329"/>
        <w:gridCol w:w="2326"/>
        <w:gridCol w:w="2345"/>
      </w:tblGrid>
      <w:tr w:rsidR="00475B04" w:rsidTr="00475B04">
        <w:trPr>
          <w:trHeight w:val="302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75B04" w:rsidRDefault="00475B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Members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75B04" w:rsidRDefault="004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Present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75B04" w:rsidRDefault="004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Absent</w:t>
            </w: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75B04" w:rsidRDefault="004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Excused</w:t>
            </w:r>
          </w:p>
        </w:tc>
      </w:tr>
      <w:tr w:rsidR="00475B04" w:rsidTr="00475B04">
        <w:trPr>
          <w:trHeight w:val="319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75B04" w:rsidRDefault="00475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Timothy Bishop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75B04" w:rsidRDefault="004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75B04" w:rsidRDefault="00475B0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75B04" w:rsidRDefault="00475B04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  <w:tr w:rsidR="00475B04" w:rsidTr="00475B04">
        <w:trPr>
          <w:trHeight w:val="302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75B04" w:rsidRDefault="00475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Jane Charles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75B04" w:rsidRDefault="004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75B04" w:rsidRDefault="004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75B04" w:rsidRDefault="00475B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75B04" w:rsidTr="00475B04">
        <w:trPr>
          <w:trHeight w:val="319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75B04" w:rsidRDefault="00475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Arenthia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Herren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75B04" w:rsidRDefault="004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75B04" w:rsidRDefault="00475B0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75B04" w:rsidRDefault="00475B04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  <w:tr w:rsidR="00475B04" w:rsidTr="00475B04">
        <w:trPr>
          <w:trHeight w:val="302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75B04" w:rsidRDefault="00475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Richard Hodges 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75B04" w:rsidRDefault="004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75B04" w:rsidRDefault="004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75B04" w:rsidRDefault="00475B04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</w:pPr>
          </w:p>
        </w:tc>
      </w:tr>
      <w:tr w:rsidR="00475B04" w:rsidTr="00475B04">
        <w:trPr>
          <w:trHeight w:val="302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75B04" w:rsidRDefault="00475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Martin McClinton 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75B04" w:rsidRDefault="004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75B04" w:rsidRDefault="00475B0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75B04" w:rsidRDefault="00475B04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  <w:t>X</w:t>
            </w:r>
          </w:p>
        </w:tc>
      </w:tr>
      <w:tr w:rsidR="00475B04" w:rsidTr="00475B04">
        <w:trPr>
          <w:trHeight w:val="319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75B04" w:rsidRDefault="00475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William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Shuluk</w:t>
            </w:r>
            <w:proofErr w:type="spellEnd"/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75B04" w:rsidRDefault="004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75B04" w:rsidRDefault="004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75B04" w:rsidRDefault="00475B0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75B04" w:rsidTr="00475B04">
        <w:trPr>
          <w:trHeight w:val="302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75B04" w:rsidRDefault="00475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Anthony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Valenti</w:t>
            </w:r>
            <w:proofErr w:type="spellEnd"/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75B04" w:rsidRDefault="007F48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75B04" w:rsidRDefault="004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75B04" w:rsidRDefault="00475B04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</w:p>
        </w:tc>
      </w:tr>
      <w:tr w:rsidR="00475B04" w:rsidTr="00475B04">
        <w:trPr>
          <w:trHeight w:val="319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75B04" w:rsidRDefault="00475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Victoria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SanFilippo</w:t>
            </w:r>
            <w:proofErr w:type="spellEnd"/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75B04" w:rsidRDefault="007F48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75B04" w:rsidRDefault="004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75B04" w:rsidRDefault="00475B04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</w:p>
        </w:tc>
      </w:tr>
      <w:tr w:rsidR="00475B04" w:rsidTr="00475B04">
        <w:trPr>
          <w:trHeight w:val="319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75B04" w:rsidRDefault="00475B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Peter Van Leeuwen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75B04" w:rsidRDefault="004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75B04" w:rsidRDefault="0047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75B04" w:rsidRDefault="00475B0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75B04" w:rsidRDefault="00D917ED" w:rsidP="00475B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AVP Update</w:t>
      </w:r>
      <w:r w:rsidR="00475B04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Dr. Hodges</w:t>
      </w:r>
    </w:p>
    <w:p w:rsidR="00475B04" w:rsidRDefault="00475B04" w:rsidP="00475B04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475B04" w:rsidRDefault="00475B04" w:rsidP="00475B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Discussed </w:t>
      </w:r>
      <w:r w:rsidR="00D917ED">
        <w:rPr>
          <w:rFonts w:ascii="Times New Roman" w:hAnsi="Times New Roman" w:cs="Times New Roman"/>
          <w:sz w:val="24"/>
        </w:rPr>
        <w:t>relocation of tutoring personnel</w:t>
      </w:r>
    </w:p>
    <w:p w:rsidR="00475B04" w:rsidRDefault="00D917ED" w:rsidP="00475B0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Charlotte campus tutoring personnel will be moved into the library in December</w:t>
      </w:r>
    </w:p>
    <w:p w:rsidR="00475B04" w:rsidRDefault="00D917ED" w:rsidP="00475B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Collier campus tutoring personnel will be moved into the library at the end of November</w:t>
      </w:r>
    </w:p>
    <w:p w:rsidR="00475B04" w:rsidRDefault="00DD33A6" w:rsidP="00475B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Discussion occurred regarding concerns over our institutional ALA membership</w:t>
      </w:r>
    </w:p>
    <w:p w:rsidR="00475B04" w:rsidRDefault="00603942" w:rsidP="00475B0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ALA membership will not be renewed next year</w:t>
      </w:r>
    </w:p>
    <w:p w:rsidR="00475B04" w:rsidRDefault="00603942" w:rsidP="00475B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Faculty and staff will be unable to utilize college or state funds to attend conferences or programs related to ALA or DEI</w:t>
      </w:r>
    </w:p>
    <w:p w:rsidR="00475B04" w:rsidRDefault="00882AFF" w:rsidP="00882AF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Librarian signage</w:t>
      </w:r>
    </w:p>
    <w:p w:rsidR="00882AFF" w:rsidRDefault="00882AFF" w:rsidP="00882AF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Suggestion for librarians to create signage that would identify their location in their respective buildings</w:t>
      </w:r>
    </w:p>
    <w:p w:rsidR="00121667" w:rsidRDefault="00121667" w:rsidP="0012166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EBSCO update</w:t>
      </w:r>
    </w:p>
    <w:p w:rsidR="00121667" w:rsidRDefault="00121667" w:rsidP="0012166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EBSCO contract was received, with MLA database excluded from the renewal package (will be a standalone product instead)</w:t>
      </w:r>
    </w:p>
    <w:p w:rsidR="00696D57" w:rsidRPr="00121667" w:rsidRDefault="00696D57" w:rsidP="00696D57">
      <w:pPr>
        <w:pStyle w:val="ListParagraph"/>
        <w:ind w:left="2520"/>
        <w:rPr>
          <w:rFonts w:ascii="Times New Roman" w:hAnsi="Times New Roman" w:cs="Times New Roman"/>
          <w:sz w:val="24"/>
        </w:rPr>
      </w:pPr>
    </w:p>
    <w:p w:rsidR="00475B04" w:rsidRDefault="0066304B" w:rsidP="00475B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Academic Search Ultimate &amp; EBSCOhost Decisions/Changes</w:t>
      </w:r>
      <w:r w:rsidR="00475B04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Jane Charles</w:t>
      </w:r>
    </w:p>
    <w:p w:rsidR="00475B04" w:rsidRDefault="00690987" w:rsidP="00475B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Academic Search Ultimate</w:t>
      </w:r>
    </w:p>
    <w:p w:rsidR="00475B04" w:rsidRDefault="004D243A" w:rsidP="00475B0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Decision to have ASU default to search ASU only</w:t>
      </w:r>
    </w:p>
    <w:p w:rsidR="00475B04" w:rsidRDefault="004D243A" w:rsidP="00475B0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Decision to maintain the current default landing page to advanced search</w:t>
      </w:r>
    </w:p>
    <w:p w:rsidR="00475B04" w:rsidRDefault="004D243A" w:rsidP="00475B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EBSCOhost</w:t>
      </w:r>
    </w:p>
    <w:p w:rsidR="00475B04" w:rsidRDefault="004D243A" w:rsidP="00475B0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Decision to add EBSCOhost (all 37 databases) to the popular database section on the A-Z database list</w:t>
      </w:r>
    </w:p>
    <w:p w:rsidR="00475B04" w:rsidRDefault="004D243A" w:rsidP="00475B04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EBSCOhost will be placed between Credo and JSTOR</w:t>
      </w:r>
    </w:p>
    <w:p w:rsidR="00475B04" w:rsidRDefault="00475B04" w:rsidP="00475B0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Databases</w:t>
      </w:r>
      <w:r w:rsidR="00992C1D">
        <w:rPr>
          <w:rFonts w:ascii="Times New Roman" w:hAnsi="Times New Roman" w:cs="Times New Roman"/>
          <w:sz w:val="24"/>
        </w:rPr>
        <w:t xml:space="preserve"> descriptions</w:t>
      </w:r>
    </w:p>
    <w:p w:rsidR="00475B04" w:rsidRDefault="00992C1D" w:rsidP="00475B0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Decision to revise and simplify the descriptions of databases in the popular database section</w:t>
      </w:r>
    </w:p>
    <w:p w:rsidR="00EC5150" w:rsidRDefault="00EC5150" w:rsidP="00EC5150">
      <w:pPr>
        <w:pStyle w:val="ListParagraph"/>
        <w:ind w:left="2520"/>
        <w:rPr>
          <w:rFonts w:ascii="Times New Roman" w:hAnsi="Times New Roman" w:cs="Times New Roman"/>
          <w:sz w:val="24"/>
        </w:rPr>
      </w:pPr>
    </w:p>
    <w:p w:rsidR="00475B04" w:rsidRDefault="00652B11" w:rsidP="00475B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IDS</w:t>
      </w:r>
      <w:r w:rsidR="00EC5150">
        <w:rPr>
          <w:rFonts w:ascii="Times New Roman" w:hAnsi="Times New Roman" w:cs="Times New Roman"/>
          <w:sz w:val="24"/>
        </w:rPr>
        <w:t>2891 Librarian Evaluations – Jane Charles</w:t>
      </w:r>
    </w:p>
    <w:p w:rsidR="00475B04" w:rsidRDefault="00EC5150" w:rsidP="00EC51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EC5150">
        <w:rPr>
          <w:rFonts w:ascii="Times New Roman" w:hAnsi="Times New Roman" w:cs="Times New Roman"/>
          <w:sz w:val="24"/>
        </w:rPr>
        <w:t>The effectiveness of embedded librarians' instruction in IDS 2891 will be assessed through the Capstone Embedded Librarian (CEL) pre-course and exit surveys distributed at the start and end of each course section</w:t>
      </w:r>
    </w:p>
    <w:p w:rsidR="00EC5150" w:rsidRDefault="00EC5150" w:rsidP="00EC515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 w:rsidRPr="00EC5150">
        <w:rPr>
          <w:rFonts w:ascii="Times New Roman" w:hAnsi="Times New Roman" w:cs="Times New Roman"/>
          <w:sz w:val="24"/>
        </w:rPr>
        <w:t>The CEL surveys are distributed via FSW email in collaboration with the Office of Assessment</w:t>
      </w:r>
    </w:p>
    <w:p w:rsidR="00EC5150" w:rsidRDefault="00EC5150" w:rsidP="00EC5150">
      <w:pPr>
        <w:pStyle w:val="ListParagraph"/>
        <w:ind w:left="2520"/>
        <w:rPr>
          <w:rFonts w:ascii="Times New Roman" w:hAnsi="Times New Roman" w:cs="Times New Roman"/>
          <w:sz w:val="24"/>
        </w:rPr>
      </w:pPr>
    </w:p>
    <w:p w:rsidR="00EC5150" w:rsidRDefault="00EC5150" w:rsidP="00EC51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Weekend Classes – Dr. Hodges </w:t>
      </w:r>
    </w:p>
    <w:p w:rsidR="00EC5150" w:rsidRDefault="00EC5150" w:rsidP="00EC51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Possibility of expanding the Lee campus library’s Saturday hours next Fall semester</w:t>
      </w:r>
    </w:p>
    <w:p w:rsidR="00EC5150" w:rsidRDefault="00EC5150" w:rsidP="00EC515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Future discussion on whether the Lee library should be open on Sundays </w:t>
      </w:r>
      <w:r w:rsidR="00F14D55">
        <w:rPr>
          <w:rFonts w:ascii="Times New Roman" w:hAnsi="Times New Roman" w:cs="Times New Roman"/>
          <w:sz w:val="24"/>
        </w:rPr>
        <w:t>at a later date</w:t>
      </w:r>
    </w:p>
    <w:p w:rsidR="00017EFD" w:rsidRPr="00017EFD" w:rsidRDefault="00017EFD" w:rsidP="00017EF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Suggestion for the Collier campus library to be open on Saturdays in the Spring semester</w:t>
      </w:r>
      <w:bookmarkStart w:id="0" w:name="_GoBack"/>
      <w:bookmarkEnd w:id="0"/>
    </w:p>
    <w:p w:rsidR="00E21EFF" w:rsidRDefault="00E21EFF" w:rsidP="00E21EFF">
      <w:pPr>
        <w:pStyle w:val="ListParagraph"/>
        <w:ind w:left="2520"/>
        <w:rPr>
          <w:rFonts w:ascii="Times New Roman" w:hAnsi="Times New Roman" w:cs="Times New Roman"/>
          <w:sz w:val="24"/>
        </w:rPr>
      </w:pPr>
    </w:p>
    <w:p w:rsidR="00E21EFF" w:rsidRDefault="00E21EFF" w:rsidP="00E21E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Future of Embedding After IDS2891 – Dr. Hodges </w:t>
      </w:r>
    </w:p>
    <w:p w:rsidR="00E21EFF" w:rsidRDefault="005F067A" w:rsidP="00E21EF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Discussed idea of </w:t>
      </w:r>
      <w:r w:rsidR="00A10336">
        <w:rPr>
          <w:rFonts w:ascii="Times New Roman" w:hAnsi="Times New Roman" w:cs="Times New Roman"/>
          <w:sz w:val="24"/>
        </w:rPr>
        <w:t>librarians becoming a full part of embedded classes in the future</w:t>
      </w:r>
    </w:p>
    <w:p w:rsidR="003B6D9A" w:rsidRDefault="003B6D9A" w:rsidP="003B6D9A">
      <w:pPr>
        <w:pStyle w:val="ListParagraph"/>
        <w:ind w:left="1800"/>
        <w:rPr>
          <w:rFonts w:ascii="Times New Roman" w:hAnsi="Times New Roman" w:cs="Times New Roman"/>
          <w:sz w:val="24"/>
        </w:rPr>
      </w:pPr>
    </w:p>
    <w:p w:rsidR="001B7361" w:rsidRDefault="001B7361" w:rsidP="001B73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OVID Survey Results –Jane Charles and Tony </w:t>
      </w:r>
      <w:proofErr w:type="spellStart"/>
      <w:r>
        <w:rPr>
          <w:rFonts w:ascii="Times New Roman" w:hAnsi="Times New Roman" w:cs="Times New Roman"/>
          <w:sz w:val="24"/>
        </w:rPr>
        <w:t>Valenti</w:t>
      </w:r>
      <w:proofErr w:type="spellEnd"/>
    </w:p>
    <w:p w:rsidR="001B7361" w:rsidRDefault="003B6D9A" w:rsidP="001B736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Eight nursing faculty responded and deemed 11 eBook titles as unnecessary</w:t>
      </w:r>
    </w:p>
    <w:p w:rsidR="003B6D9A" w:rsidRPr="001B7361" w:rsidRDefault="003B6D9A" w:rsidP="003B6D9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Suggestion to unsubscribe from these titles </w:t>
      </w:r>
    </w:p>
    <w:p w:rsidR="00475B04" w:rsidRDefault="00265DCB" w:rsidP="00265D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New Business? –All </w:t>
      </w:r>
    </w:p>
    <w:p w:rsidR="00265DCB" w:rsidRDefault="00265DCB" w:rsidP="00265D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 Library website is nearly finished</w:t>
      </w:r>
    </w:p>
    <w:p w:rsidR="00265DCB" w:rsidRDefault="00265DCB" w:rsidP="00265D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Agreement to have the last Fall library faculty meeting on December 8</w:t>
      </w:r>
      <w:r w:rsidRPr="00265DCB">
        <w:rPr>
          <w:rFonts w:ascii="Times New Roman" w:hAnsi="Times New Roman" w:cs="Times New Roman"/>
          <w:sz w:val="24"/>
          <w:vertAlign w:val="superscript"/>
        </w:rPr>
        <w:t>th</w:t>
      </w:r>
    </w:p>
    <w:p w:rsidR="00265DCB" w:rsidRPr="00265DCB" w:rsidRDefault="00265DCB" w:rsidP="00265D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Tim will forward the finalized Spring IDS2891 schedule to Rebecca Harris for review</w:t>
      </w:r>
    </w:p>
    <w:p w:rsidR="00475B04" w:rsidRDefault="00475B04" w:rsidP="00475B04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475B04" w:rsidRDefault="00475B04" w:rsidP="00475B04">
      <w:pPr>
        <w:rPr>
          <w:rFonts w:ascii="Times New Roman" w:hAnsi="Times New Roman" w:cs="Times New Roman"/>
          <w:sz w:val="24"/>
        </w:rPr>
      </w:pPr>
    </w:p>
    <w:p w:rsidR="00475B04" w:rsidRDefault="00475B04" w:rsidP="00475B04">
      <w:pPr>
        <w:rPr>
          <w:rFonts w:ascii="Times New Roman" w:hAnsi="Times New Roman" w:cs="Times New Roman"/>
          <w:sz w:val="24"/>
        </w:rPr>
      </w:pPr>
    </w:p>
    <w:p w:rsidR="00475B04" w:rsidRDefault="00475B04" w:rsidP="00475B04">
      <w:pPr>
        <w:rPr>
          <w:rFonts w:ascii="Times New Roman" w:hAnsi="Times New Roman" w:cs="Times New Roman"/>
          <w:sz w:val="24"/>
        </w:rPr>
      </w:pPr>
    </w:p>
    <w:p w:rsidR="00475B04" w:rsidRDefault="00475B04" w:rsidP="00475B04">
      <w:pPr>
        <w:rPr>
          <w:rFonts w:ascii="Times New Roman" w:hAnsi="Times New Roman" w:cs="Times New Roman"/>
          <w:sz w:val="24"/>
        </w:rPr>
      </w:pPr>
    </w:p>
    <w:p w:rsidR="00475B04" w:rsidRDefault="00475B04" w:rsidP="00475B04">
      <w:pPr>
        <w:rPr>
          <w:rFonts w:ascii="Times New Roman" w:hAnsi="Times New Roman" w:cs="Times New Roman"/>
          <w:sz w:val="24"/>
        </w:rPr>
      </w:pPr>
    </w:p>
    <w:p w:rsidR="00475B04" w:rsidRDefault="00475B04" w:rsidP="00475B04">
      <w:pPr>
        <w:rPr>
          <w:rFonts w:ascii="Times New Roman" w:hAnsi="Times New Roman" w:cs="Times New Roman"/>
          <w:sz w:val="24"/>
        </w:rPr>
      </w:pPr>
    </w:p>
    <w:p w:rsidR="00475B04" w:rsidRDefault="00475B04" w:rsidP="00475B04">
      <w:pPr>
        <w:rPr>
          <w:rFonts w:ascii="Times New Roman" w:hAnsi="Times New Roman" w:cs="Times New Roman"/>
          <w:sz w:val="24"/>
        </w:rPr>
      </w:pPr>
    </w:p>
    <w:p w:rsidR="00475B04" w:rsidRDefault="00475B04" w:rsidP="00475B04">
      <w:pPr>
        <w:rPr>
          <w:rFonts w:ascii="Times New Roman" w:hAnsi="Times New Roman" w:cs="Times New Roman"/>
          <w:sz w:val="24"/>
        </w:rPr>
      </w:pPr>
    </w:p>
    <w:p w:rsidR="00475B04" w:rsidRDefault="00475B04" w:rsidP="00475B04">
      <w:pPr>
        <w:rPr>
          <w:rFonts w:ascii="Times New Roman" w:hAnsi="Times New Roman" w:cs="Times New Roman"/>
          <w:sz w:val="24"/>
        </w:rPr>
      </w:pPr>
    </w:p>
    <w:p w:rsidR="00475B04" w:rsidRDefault="00475B04" w:rsidP="00475B04">
      <w:pPr>
        <w:rPr>
          <w:rFonts w:ascii="Times New Roman" w:hAnsi="Times New Roman" w:cs="Times New Roman"/>
          <w:sz w:val="24"/>
        </w:rPr>
      </w:pPr>
    </w:p>
    <w:p w:rsidR="00475B04" w:rsidRDefault="00475B04" w:rsidP="00475B04">
      <w:pPr>
        <w:rPr>
          <w:rFonts w:ascii="Times New Roman" w:hAnsi="Times New Roman" w:cs="Times New Roman"/>
          <w:sz w:val="24"/>
        </w:rPr>
      </w:pPr>
    </w:p>
    <w:p w:rsidR="00475B04" w:rsidRDefault="00475B04" w:rsidP="00475B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Minutes recorded by Krista Biasella</w:t>
      </w:r>
    </w:p>
    <w:p w:rsidR="00475B04" w:rsidRDefault="00475B04" w:rsidP="00475B04"/>
    <w:p w:rsidR="00475B04" w:rsidRDefault="00475B04" w:rsidP="00475B04"/>
    <w:p w:rsidR="00A312AF" w:rsidRDefault="00A312AF"/>
    <w:sectPr w:rsidR="00A31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C590F"/>
    <w:multiLevelType w:val="hybridMultilevel"/>
    <w:tmpl w:val="D5524F72"/>
    <w:lvl w:ilvl="0" w:tplc="D38AD32E">
      <w:start w:val="61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10F0"/>
    <w:multiLevelType w:val="hybridMultilevel"/>
    <w:tmpl w:val="E4BCAE98"/>
    <w:lvl w:ilvl="0" w:tplc="78025D70">
      <w:start w:val="35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C6663"/>
    <w:multiLevelType w:val="hybridMultilevel"/>
    <w:tmpl w:val="467697B2"/>
    <w:lvl w:ilvl="0" w:tplc="6264298C">
      <w:start w:val="35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8165F"/>
    <w:multiLevelType w:val="hybridMultilevel"/>
    <w:tmpl w:val="C0D64264"/>
    <w:lvl w:ilvl="0" w:tplc="0A8C15B0">
      <w:start w:val="35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F43F9"/>
    <w:multiLevelType w:val="hybridMultilevel"/>
    <w:tmpl w:val="CEB69DBA"/>
    <w:lvl w:ilvl="0" w:tplc="8DF8EE2A">
      <w:start w:val="61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40C19"/>
    <w:multiLevelType w:val="hybridMultilevel"/>
    <w:tmpl w:val="80A6D17C"/>
    <w:lvl w:ilvl="0" w:tplc="224C2936">
      <w:start w:val="9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64066"/>
    <w:multiLevelType w:val="hybridMultilevel"/>
    <w:tmpl w:val="B27029A2"/>
    <w:lvl w:ilvl="0" w:tplc="F2AE9CAE">
      <w:start w:val="3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C2861"/>
    <w:multiLevelType w:val="hybridMultilevel"/>
    <w:tmpl w:val="B4861B84"/>
    <w:lvl w:ilvl="0" w:tplc="3FD2A9E6">
      <w:start w:val="35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77391"/>
    <w:multiLevelType w:val="hybridMultilevel"/>
    <w:tmpl w:val="845E996A"/>
    <w:lvl w:ilvl="0" w:tplc="6B3C78CC">
      <w:start w:val="35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0217B"/>
    <w:multiLevelType w:val="hybridMultilevel"/>
    <w:tmpl w:val="4E300312"/>
    <w:lvl w:ilvl="0" w:tplc="685CF7DA">
      <w:start w:val="1"/>
      <w:numFmt w:val="upp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C32865EC">
      <w:start w:val="35"/>
      <w:numFmt w:val="lowerLetter"/>
      <w:lvlText w:val="%3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3D6C9A"/>
    <w:multiLevelType w:val="hybridMultilevel"/>
    <w:tmpl w:val="1CDA5B5C"/>
    <w:lvl w:ilvl="0" w:tplc="72D6DDE8">
      <w:start w:val="9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C7117"/>
    <w:multiLevelType w:val="hybridMultilevel"/>
    <w:tmpl w:val="B302E942"/>
    <w:lvl w:ilvl="0" w:tplc="5D1C50A8">
      <w:start w:val="1"/>
      <w:numFmt w:val="upp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EE469450">
      <w:start w:val="9"/>
      <w:numFmt w:val="lowerLetter"/>
      <w:lvlText w:val="%3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C12BC4"/>
    <w:multiLevelType w:val="hybridMultilevel"/>
    <w:tmpl w:val="57527AD0"/>
    <w:lvl w:ilvl="0" w:tplc="19B8188A">
      <w:start w:val="61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6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3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6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04"/>
    <w:rsid w:val="00017EFD"/>
    <w:rsid w:val="00031C70"/>
    <w:rsid w:val="00121667"/>
    <w:rsid w:val="001B7361"/>
    <w:rsid w:val="00265DCB"/>
    <w:rsid w:val="003B6D9A"/>
    <w:rsid w:val="00475B04"/>
    <w:rsid w:val="004D243A"/>
    <w:rsid w:val="005F067A"/>
    <w:rsid w:val="00603942"/>
    <w:rsid w:val="00652B11"/>
    <w:rsid w:val="0066304B"/>
    <w:rsid w:val="00690987"/>
    <w:rsid w:val="00696D57"/>
    <w:rsid w:val="007F486B"/>
    <w:rsid w:val="00804622"/>
    <w:rsid w:val="00882AFF"/>
    <w:rsid w:val="00992C1D"/>
    <w:rsid w:val="009B299F"/>
    <w:rsid w:val="00A10336"/>
    <w:rsid w:val="00A312AF"/>
    <w:rsid w:val="00D721AB"/>
    <w:rsid w:val="00D917ED"/>
    <w:rsid w:val="00DD33A6"/>
    <w:rsid w:val="00E21EFF"/>
    <w:rsid w:val="00EC5150"/>
    <w:rsid w:val="00F1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7D34F"/>
  <w15:chartTrackingRefBased/>
  <w15:docId w15:val="{FC527EEA-E770-4A52-80B2-29B05206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5B0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B04"/>
    <w:pPr>
      <w:ind w:left="720"/>
      <w:contextualSpacing/>
    </w:pPr>
  </w:style>
  <w:style w:type="table" w:styleId="TableGrid">
    <w:name w:val="Table Grid"/>
    <w:basedOn w:val="TableNormal"/>
    <w:uiPriority w:val="39"/>
    <w:rsid w:val="00475B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8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Biasella</dc:creator>
  <cp:keywords/>
  <dc:description/>
  <cp:lastModifiedBy>Krista Biasella</cp:lastModifiedBy>
  <cp:revision>27</cp:revision>
  <dcterms:created xsi:type="dcterms:W3CDTF">2023-11-20T17:36:00Z</dcterms:created>
  <dcterms:modified xsi:type="dcterms:W3CDTF">2023-11-20T19:41:00Z</dcterms:modified>
</cp:coreProperties>
</file>