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0B544B0" w14:textId="77777777" w:rsidR="005D7940" w:rsidRDefault="005D7940" w:rsidP="005D7940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D5E6C73" wp14:editId="3A736027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2683B89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30"/>
        <w:gridCol w:w="3600"/>
      </w:tblGrid>
      <w:tr w:rsidR="00A66B18" w:rsidRPr="0041428F" w14:paraId="49E7EBA3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2518F7D2" w14:textId="658A0138" w:rsidR="00A66B18" w:rsidRPr="0041428F" w:rsidRDefault="009C5717" w:rsidP="009C5717">
            <w:pPr>
              <w:pStyle w:val="Title"/>
              <w:ind w:left="0"/>
            </w:pPr>
            <w:r>
              <w:t>english dep</w:t>
            </w:r>
            <w:r w:rsidR="00A0596C">
              <w:t>artment</w:t>
            </w:r>
          </w:p>
        </w:tc>
      </w:tr>
      <w:tr w:rsidR="007E7F36" w:rsidRPr="0041428F" w14:paraId="126453A9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61479678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23109B6E" w14:textId="77777777" w:rsidTr="007E7F36">
        <w:trPr>
          <w:trHeight w:val="492"/>
          <w:jc w:val="center"/>
        </w:trPr>
        <w:tc>
          <w:tcPr>
            <w:tcW w:w="2070" w:type="dxa"/>
          </w:tcPr>
          <w:p w14:paraId="2DEA3A9C" w14:textId="77777777" w:rsidR="007E7F36" w:rsidRDefault="007E7F36" w:rsidP="007E7F36">
            <w:pPr>
              <w:pStyle w:val="MeetingInfo"/>
            </w:pPr>
            <w:r>
              <w:t>Location:</w:t>
            </w:r>
          </w:p>
        </w:tc>
        <w:tc>
          <w:tcPr>
            <w:tcW w:w="5130" w:type="dxa"/>
          </w:tcPr>
          <w:p w14:paraId="0DD73FB4" w14:textId="5F03AECB" w:rsidR="007E7F36" w:rsidRDefault="00585CC0" w:rsidP="007E7F36">
            <w:pPr>
              <w:pStyle w:val="ContactInfo"/>
            </w:pPr>
            <w:r w:rsidRPr="00585CC0">
              <w:t>https://fsw.zoom.us/j/81927863543</w:t>
            </w:r>
          </w:p>
        </w:tc>
        <w:tc>
          <w:tcPr>
            <w:tcW w:w="3600" w:type="dxa"/>
            <w:vAlign w:val="bottom"/>
          </w:tcPr>
          <w:p w14:paraId="15B38561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613696A0" w14:textId="77777777" w:rsidTr="007E7F36">
        <w:trPr>
          <w:trHeight w:val="492"/>
          <w:jc w:val="center"/>
        </w:trPr>
        <w:tc>
          <w:tcPr>
            <w:tcW w:w="2070" w:type="dxa"/>
          </w:tcPr>
          <w:p w14:paraId="4F277F7C" w14:textId="77777777" w:rsidR="007E7F36" w:rsidRDefault="007E7F36" w:rsidP="007E7F36">
            <w:pPr>
              <w:pStyle w:val="MeetingInfo"/>
            </w:pPr>
            <w:r>
              <w:t>Date:</w:t>
            </w:r>
          </w:p>
        </w:tc>
        <w:tc>
          <w:tcPr>
            <w:tcW w:w="5130" w:type="dxa"/>
          </w:tcPr>
          <w:p w14:paraId="39529E8D" w14:textId="42F115C3" w:rsidR="007E7F36" w:rsidRDefault="00585CC0" w:rsidP="007E7F36">
            <w:pPr>
              <w:pStyle w:val="ContactInfo"/>
            </w:pPr>
            <w:r>
              <w:t>September 9</w:t>
            </w:r>
            <w:r w:rsidR="00A0596C">
              <w:t>.</w:t>
            </w:r>
            <w:r w:rsidR="002B0436">
              <w:t xml:space="preserve"> 2022</w:t>
            </w:r>
          </w:p>
        </w:tc>
        <w:tc>
          <w:tcPr>
            <w:tcW w:w="3600" w:type="dxa"/>
            <w:vAlign w:val="bottom"/>
          </w:tcPr>
          <w:p w14:paraId="31994D48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4B0D9197" w14:textId="77777777" w:rsidTr="007E7F36">
        <w:trPr>
          <w:trHeight w:val="492"/>
          <w:jc w:val="center"/>
        </w:trPr>
        <w:tc>
          <w:tcPr>
            <w:tcW w:w="2070" w:type="dxa"/>
          </w:tcPr>
          <w:p w14:paraId="063D5F4E" w14:textId="77777777" w:rsidR="007E7F36" w:rsidRDefault="007E7F36" w:rsidP="007E7F36">
            <w:pPr>
              <w:pStyle w:val="MeetingInfo"/>
            </w:pPr>
            <w:r>
              <w:t>Time:</w:t>
            </w:r>
          </w:p>
        </w:tc>
        <w:tc>
          <w:tcPr>
            <w:tcW w:w="5130" w:type="dxa"/>
          </w:tcPr>
          <w:p w14:paraId="7B7DEB61" w14:textId="3992068E" w:rsidR="00370760" w:rsidRDefault="00585CC0" w:rsidP="00A0596C">
            <w:pPr>
              <w:pStyle w:val="ContactInfo"/>
            </w:pPr>
            <w:r>
              <w:t>9:30 a.m.</w:t>
            </w:r>
          </w:p>
        </w:tc>
        <w:tc>
          <w:tcPr>
            <w:tcW w:w="3600" w:type="dxa"/>
            <w:vAlign w:val="bottom"/>
          </w:tcPr>
          <w:p w14:paraId="28BBE359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0B4A335A" w14:textId="77777777" w:rsidTr="007E7F36">
        <w:trPr>
          <w:trHeight w:val="492"/>
          <w:jc w:val="center"/>
        </w:trPr>
        <w:tc>
          <w:tcPr>
            <w:tcW w:w="2070" w:type="dxa"/>
          </w:tcPr>
          <w:p w14:paraId="629739E6" w14:textId="77777777" w:rsidR="007E7F36" w:rsidRDefault="007E7F36" w:rsidP="007E7F36">
            <w:pPr>
              <w:pStyle w:val="MeetingInfo"/>
            </w:pPr>
            <w:r>
              <w:t>Facilitator:</w:t>
            </w:r>
          </w:p>
        </w:tc>
        <w:tc>
          <w:tcPr>
            <w:tcW w:w="5130" w:type="dxa"/>
          </w:tcPr>
          <w:p w14:paraId="5E9529E8" w14:textId="01764CC2" w:rsidR="007E7F36" w:rsidRDefault="00491C58" w:rsidP="007E7F36">
            <w:pPr>
              <w:pStyle w:val="ContactInfo"/>
            </w:pPr>
            <w:r>
              <w:t>D</w:t>
            </w:r>
            <w:r w:rsidR="00A0596C">
              <w:t>ept. Chair, Sara Dustin</w:t>
            </w:r>
          </w:p>
        </w:tc>
        <w:tc>
          <w:tcPr>
            <w:tcW w:w="3600" w:type="dxa"/>
            <w:vAlign w:val="bottom"/>
          </w:tcPr>
          <w:p w14:paraId="1B75A511" w14:textId="77777777" w:rsidR="007E7F36" w:rsidRDefault="007E7F36" w:rsidP="00A66B18">
            <w:pPr>
              <w:pStyle w:val="ContactInfo"/>
            </w:pPr>
          </w:p>
        </w:tc>
      </w:tr>
    </w:tbl>
    <w:p w14:paraId="38A0C3AF" w14:textId="77777777" w:rsidR="00A66B18" w:rsidRDefault="00A66B18"/>
    <w:sdt>
      <w:sdtPr>
        <w:id w:val="921066030"/>
        <w:placeholder>
          <w:docPart w:val="D4CF7D9F7526451F86BE3787958825E1"/>
        </w:placeholder>
        <w:temporary/>
        <w:showingPlcHdr/>
        <w15:appearance w15:val="hidden"/>
      </w:sdtPr>
      <w:sdtEndPr/>
      <w:sdtContent>
        <w:p w14:paraId="0A7FEF10" w14:textId="77777777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75"/>
        <w:gridCol w:w="4995"/>
      </w:tblGrid>
      <w:tr w:rsidR="00AC01BA" w14:paraId="1D1DC201" w14:textId="77777777" w:rsidTr="00EC2DC9">
        <w:tc>
          <w:tcPr>
            <w:tcW w:w="5075" w:type="dxa"/>
          </w:tcPr>
          <w:p w14:paraId="1FB6B541" w14:textId="50577CA1" w:rsidR="00AC01BA" w:rsidRDefault="00AC01BA" w:rsidP="00E21240">
            <w:pPr>
              <w:ind w:left="0"/>
            </w:pPr>
            <w:r>
              <w:t>Welcome!</w:t>
            </w:r>
          </w:p>
        </w:tc>
        <w:tc>
          <w:tcPr>
            <w:tcW w:w="4995" w:type="dxa"/>
          </w:tcPr>
          <w:p w14:paraId="3F54390F" w14:textId="6831EE76" w:rsidR="00AC01BA" w:rsidRDefault="00AC01BA" w:rsidP="00E21240">
            <w:pPr>
              <w:ind w:left="0"/>
            </w:pPr>
            <w:r>
              <w:t>Dr. Sara Dustin</w:t>
            </w:r>
          </w:p>
        </w:tc>
      </w:tr>
      <w:tr w:rsidR="00AC01BA" w14:paraId="1306B1CB" w14:textId="77777777" w:rsidTr="00EC2DC9">
        <w:tc>
          <w:tcPr>
            <w:tcW w:w="5075" w:type="dxa"/>
          </w:tcPr>
          <w:p w14:paraId="19A853C4" w14:textId="4B9F3483" w:rsidR="00AC01BA" w:rsidRDefault="00AC01BA" w:rsidP="00E21240">
            <w:pPr>
              <w:ind w:left="0"/>
            </w:pPr>
            <w:r>
              <w:t>Approval of A</w:t>
            </w:r>
            <w:r w:rsidR="00585CC0">
              <w:t>ugust</w:t>
            </w:r>
            <w:r>
              <w:t xml:space="preserve"> 2022 Meeting Minutes</w:t>
            </w:r>
          </w:p>
        </w:tc>
        <w:tc>
          <w:tcPr>
            <w:tcW w:w="4995" w:type="dxa"/>
          </w:tcPr>
          <w:p w14:paraId="69A250E8" w14:textId="20CE8B45" w:rsidR="00AC01BA" w:rsidRDefault="00AC01BA" w:rsidP="00E21240">
            <w:pPr>
              <w:ind w:left="0"/>
            </w:pPr>
            <w:r>
              <w:t>Dr. Sara Dustin</w:t>
            </w:r>
          </w:p>
        </w:tc>
      </w:tr>
      <w:tr w:rsidR="00E52F59" w14:paraId="7A04FB98" w14:textId="77777777" w:rsidTr="003639DB">
        <w:tc>
          <w:tcPr>
            <w:tcW w:w="5075" w:type="dxa"/>
          </w:tcPr>
          <w:p w14:paraId="44790DC0" w14:textId="39D77DAB" w:rsidR="00E52F59" w:rsidRDefault="00C3254D" w:rsidP="003639DB">
            <w:pPr>
              <w:ind w:left="0"/>
            </w:pPr>
            <w:r>
              <w:t xml:space="preserve">World Literature II/LIT 2120: Possible Removal from catalog </w:t>
            </w:r>
          </w:p>
        </w:tc>
        <w:tc>
          <w:tcPr>
            <w:tcW w:w="4995" w:type="dxa"/>
          </w:tcPr>
          <w:p w14:paraId="73114EB2" w14:textId="371824C1" w:rsidR="00E52F59" w:rsidRDefault="00C3254D" w:rsidP="003639DB">
            <w:pPr>
              <w:ind w:left="0"/>
            </w:pPr>
            <w:r>
              <w:t>Dr. Sara Dustin</w:t>
            </w:r>
          </w:p>
        </w:tc>
      </w:tr>
      <w:tr w:rsidR="00AC01BA" w14:paraId="067F3426" w14:textId="77777777" w:rsidTr="00EC2DC9">
        <w:tc>
          <w:tcPr>
            <w:tcW w:w="5075" w:type="dxa"/>
          </w:tcPr>
          <w:p w14:paraId="77FC4F41" w14:textId="09CD5D16" w:rsidR="00AC01BA" w:rsidRDefault="0082574C" w:rsidP="00E21240">
            <w:pPr>
              <w:ind w:left="0"/>
            </w:pPr>
            <w:r>
              <w:t>International and Diversity Course Designations</w:t>
            </w:r>
            <w:r w:rsidR="003861C8">
              <w:t>: ENL 2012, ENL 2022, LIT 2000, LIT 2110, LIT 2120, LIT 2380</w:t>
            </w:r>
          </w:p>
          <w:p w14:paraId="02DF869A" w14:textId="3402D181" w:rsidR="003861C8" w:rsidRDefault="003861C8" w:rsidP="00E21240">
            <w:pPr>
              <w:ind w:left="0"/>
            </w:pPr>
            <w:r>
              <w:t>(See attached minutes from International and Diversity Focused Course Review)</w:t>
            </w:r>
          </w:p>
        </w:tc>
        <w:tc>
          <w:tcPr>
            <w:tcW w:w="4995" w:type="dxa"/>
          </w:tcPr>
          <w:p w14:paraId="543B6ADB" w14:textId="5A5AF8E1" w:rsidR="00AC01BA" w:rsidRDefault="0082574C" w:rsidP="00E21240">
            <w:pPr>
              <w:ind w:left="0"/>
            </w:pPr>
            <w:r>
              <w:t>Dr. Sara Dustin</w:t>
            </w:r>
          </w:p>
        </w:tc>
      </w:tr>
      <w:tr w:rsidR="00AC01BA" w14:paraId="6C77FD46" w14:textId="77777777" w:rsidTr="00EC2DC9">
        <w:tc>
          <w:tcPr>
            <w:tcW w:w="5075" w:type="dxa"/>
          </w:tcPr>
          <w:p w14:paraId="59003F17" w14:textId="4011EF13" w:rsidR="00AC01BA" w:rsidRDefault="0006279A" w:rsidP="00E21240">
            <w:pPr>
              <w:ind w:left="0"/>
            </w:pPr>
            <w:r>
              <w:t>LIT 2000 Issues</w:t>
            </w:r>
          </w:p>
        </w:tc>
        <w:tc>
          <w:tcPr>
            <w:tcW w:w="4995" w:type="dxa"/>
          </w:tcPr>
          <w:p w14:paraId="7981326A" w14:textId="72880F91" w:rsidR="0006279A" w:rsidRDefault="0006279A" w:rsidP="00E21240">
            <w:pPr>
              <w:ind w:left="0"/>
            </w:pPr>
            <w:r>
              <w:t>Dr. Sara Dustin, Professor Ihasha Horn</w:t>
            </w:r>
          </w:p>
        </w:tc>
      </w:tr>
      <w:tr w:rsidR="00AC01BA" w14:paraId="07566B26" w14:textId="77777777" w:rsidTr="00EC2DC9">
        <w:tc>
          <w:tcPr>
            <w:tcW w:w="5075" w:type="dxa"/>
          </w:tcPr>
          <w:p w14:paraId="523C4E81" w14:textId="2A0ED2BB" w:rsidR="00AC01BA" w:rsidRDefault="00AC01BA" w:rsidP="00E21240">
            <w:pPr>
              <w:ind w:left="0"/>
            </w:pPr>
            <w:r w:rsidRPr="00A0596C">
              <w:t>Continuing Contract Initial Granting</w:t>
            </w:r>
            <w:r w:rsidR="00E52F59">
              <w:t xml:space="preserve"> Committee Update</w:t>
            </w:r>
          </w:p>
        </w:tc>
        <w:tc>
          <w:tcPr>
            <w:tcW w:w="4995" w:type="dxa"/>
          </w:tcPr>
          <w:p w14:paraId="6E9C903D" w14:textId="0011BA20" w:rsidR="00AC01BA" w:rsidRDefault="00AC01BA" w:rsidP="00E21240">
            <w:pPr>
              <w:ind w:left="0"/>
            </w:pPr>
            <w:r>
              <w:t>Dr. Sara Dustin</w:t>
            </w:r>
          </w:p>
        </w:tc>
      </w:tr>
      <w:tr w:rsidR="0006279A" w14:paraId="63C3CBCA" w14:textId="77777777" w:rsidTr="00EC2DC9">
        <w:tc>
          <w:tcPr>
            <w:tcW w:w="5075" w:type="dxa"/>
          </w:tcPr>
          <w:p w14:paraId="05014BA6" w14:textId="315A14FB" w:rsidR="0006279A" w:rsidRPr="00A0596C" w:rsidRDefault="0006279A" w:rsidP="00E21240">
            <w:pPr>
              <w:ind w:left="0"/>
            </w:pPr>
            <w:r>
              <w:t>Spring 2023 Schedule</w:t>
            </w:r>
            <w:r w:rsidR="00C3254D">
              <w:t>- due Monday, 9/12</w:t>
            </w:r>
          </w:p>
        </w:tc>
        <w:tc>
          <w:tcPr>
            <w:tcW w:w="4995" w:type="dxa"/>
          </w:tcPr>
          <w:p w14:paraId="1DBFD7BA" w14:textId="665930D2" w:rsidR="0006279A" w:rsidRDefault="0006279A" w:rsidP="00E21240">
            <w:pPr>
              <w:ind w:left="0"/>
            </w:pPr>
            <w:r>
              <w:t>Dr. Sara Dustin</w:t>
            </w:r>
          </w:p>
        </w:tc>
      </w:tr>
      <w:tr w:rsidR="00AC01BA" w14:paraId="0F28A255" w14:textId="77777777" w:rsidTr="00EC2DC9">
        <w:tc>
          <w:tcPr>
            <w:tcW w:w="5075" w:type="dxa"/>
          </w:tcPr>
          <w:p w14:paraId="29933F3D" w14:textId="1AFCCB10" w:rsidR="00AC01BA" w:rsidRDefault="00C3254D" w:rsidP="00E21240">
            <w:pPr>
              <w:ind w:left="0"/>
            </w:pPr>
            <w:r>
              <w:t>Fundamentals of Written Communication Badge</w:t>
            </w:r>
          </w:p>
        </w:tc>
        <w:tc>
          <w:tcPr>
            <w:tcW w:w="4995" w:type="dxa"/>
          </w:tcPr>
          <w:p w14:paraId="10EDD59D" w14:textId="0F73F4A5" w:rsidR="00AC01BA" w:rsidRDefault="00C3254D" w:rsidP="00E21240">
            <w:pPr>
              <w:ind w:left="0"/>
            </w:pPr>
            <w:r>
              <w:t>Dr. Suzanne Biedenbach</w:t>
            </w:r>
          </w:p>
        </w:tc>
      </w:tr>
      <w:tr w:rsidR="00C3254D" w14:paraId="594F83BF" w14:textId="77777777" w:rsidTr="00EC2DC9">
        <w:tc>
          <w:tcPr>
            <w:tcW w:w="5075" w:type="dxa"/>
          </w:tcPr>
          <w:p w14:paraId="70038EC7" w14:textId="23A30AFC" w:rsidR="00C3254D" w:rsidRDefault="00C3254D" w:rsidP="00E21240">
            <w:pPr>
              <w:ind w:left="0"/>
            </w:pPr>
            <w:r>
              <w:t>Writing Center Update</w:t>
            </w:r>
          </w:p>
        </w:tc>
        <w:tc>
          <w:tcPr>
            <w:tcW w:w="4995" w:type="dxa"/>
          </w:tcPr>
          <w:p w14:paraId="5389675F" w14:textId="1B6217C3" w:rsidR="00C3254D" w:rsidRDefault="00C3254D" w:rsidP="00E21240">
            <w:pPr>
              <w:ind w:left="0"/>
            </w:pPr>
            <w:r>
              <w:t>Professor Leonard Owens</w:t>
            </w:r>
          </w:p>
        </w:tc>
      </w:tr>
      <w:tr w:rsidR="00D60952" w14:paraId="77CF45F7" w14:textId="77777777" w:rsidTr="00EC2DC9">
        <w:tc>
          <w:tcPr>
            <w:tcW w:w="5075" w:type="dxa"/>
          </w:tcPr>
          <w:p w14:paraId="2593FC27" w14:textId="4CD583BF" w:rsidR="00D60952" w:rsidRDefault="00D60952" w:rsidP="00E21240">
            <w:pPr>
              <w:ind w:left="0"/>
            </w:pPr>
            <w:r>
              <w:lastRenderedPageBreak/>
              <w:t>OBOC Update</w:t>
            </w:r>
          </w:p>
        </w:tc>
        <w:tc>
          <w:tcPr>
            <w:tcW w:w="4995" w:type="dxa"/>
          </w:tcPr>
          <w:p w14:paraId="393D1805" w14:textId="5DECEB17" w:rsidR="00D60952" w:rsidRDefault="00D60952" w:rsidP="00E21240">
            <w:pPr>
              <w:ind w:left="0"/>
            </w:pPr>
            <w:r>
              <w:t>Professor Jason Calabrese</w:t>
            </w:r>
          </w:p>
        </w:tc>
      </w:tr>
      <w:tr w:rsidR="00090332" w14:paraId="2C27628B" w14:textId="77777777" w:rsidTr="00EC2DC9">
        <w:tc>
          <w:tcPr>
            <w:tcW w:w="5075" w:type="dxa"/>
          </w:tcPr>
          <w:p w14:paraId="6AC651FB" w14:textId="37D3A508" w:rsidR="00090332" w:rsidRDefault="00EC2DC9" w:rsidP="00E21240">
            <w:pPr>
              <w:ind w:left="0"/>
            </w:pPr>
            <w:r>
              <w:t>Dual Enrollment Update</w:t>
            </w:r>
          </w:p>
        </w:tc>
        <w:tc>
          <w:tcPr>
            <w:tcW w:w="4995" w:type="dxa"/>
          </w:tcPr>
          <w:p w14:paraId="5543FC00" w14:textId="0CC56072" w:rsidR="00090332" w:rsidRDefault="00EC2DC9" w:rsidP="00E21240">
            <w:pPr>
              <w:ind w:left="0"/>
            </w:pPr>
            <w:r>
              <w:t>Professor Jeremy Pilarski</w:t>
            </w:r>
          </w:p>
        </w:tc>
      </w:tr>
      <w:tr w:rsidR="00D60952" w14:paraId="22F092A4" w14:textId="77777777" w:rsidTr="00EC2DC9">
        <w:tc>
          <w:tcPr>
            <w:tcW w:w="5075" w:type="dxa"/>
          </w:tcPr>
          <w:p w14:paraId="7DBF508B" w14:textId="58908257" w:rsidR="00D60952" w:rsidRDefault="00744241" w:rsidP="00E21240">
            <w:pPr>
              <w:ind w:left="0"/>
            </w:pPr>
            <w:r>
              <w:t>Curriculum Committee</w:t>
            </w:r>
          </w:p>
        </w:tc>
        <w:tc>
          <w:tcPr>
            <w:tcW w:w="4995" w:type="dxa"/>
          </w:tcPr>
          <w:p w14:paraId="2F81D5B7" w14:textId="3DD68144" w:rsidR="00D60952" w:rsidRDefault="00744241" w:rsidP="00E21240">
            <w:pPr>
              <w:ind w:left="0"/>
            </w:pPr>
            <w:r>
              <w:t>Professor Jeremy Pilarski</w:t>
            </w:r>
          </w:p>
        </w:tc>
      </w:tr>
      <w:tr w:rsidR="00090332" w14:paraId="53C00449" w14:textId="77777777" w:rsidTr="00EC2DC9">
        <w:tc>
          <w:tcPr>
            <w:tcW w:w="5075" w:type="dxa"/>
          </w:tcPr>
          <w:p w14:paraId="5150D587" w14:textId="00DB676D" w:rsidR="00090332" w:rsidRDefault="00EC2DC9" w:rsidP="00E21240">
            <w:pPr>
              <w:ind w:left="0"/>
            </w:pPr>
            <w:r>
              <w:t>Assessment Update</w:t>
            </w:r>
          </w:p>
        </w:tc>
        <w:tc>
          <w:tcPr>
            <w:tcW w:w="4995" w:type="dxa"/>
          </w:tcPr>
          <w:p w14:paraId="251C8FA9" w14:textId="51E50A34" w:rsidR="00090332" w:rsidRDefault="00EC2DC9" w:rsidP="00E21240">
            <w:pPr>
              <w:ind w:left="0"/>
            </w:pPr>
            <w:r>
              <w:t>Dr. Cara Minardi-Power</w:t>
            </w:r>
          </w:p>
        </w:tc>
      </w:tr>
      <w:tr w:rsidR="0002466B" w14:paraId="1E93B04D" w14:textId="77777777" w:rsidTr="00EC2DC9">
        <w:tc>
          <w:tcPr>
            <w:tcW w:w="5075" w:type="dxa"/>
          </w:tcPr>
          <w:p w14:paraId="2CD49195" w14:textId="77777777" w:rsidR="0002466B" w:rsidRDefault="00585CC0" w:rsidP="00E21240">
            <w:pPr>
              <w:ind w:left="0"/>
            </w:pPr>
            <w:r>
              <w:t>ENC 1130 sub-committee</w:t>
            </w:r>
          </w:p>
          <w:p w14:paraId="20AA16FC" w14:textId="3821DC4C" w:rsidR="005C7191" w:rsidRDefault="003861C8" w:rsidP="00E21240">
            <w:pPr>
              <w:ind w:left="0"/>
            </w:pPr>
            <w:r>
              <w:t>-Per Dr. Page, the t</w:t>
            </w:r>
            <w:r w:rsidR="005C7191">
              <w:t>est scores threshold has changed</w:t>
            </w:r>
          </w:p>
        </w:tc>
        <w:tc>
          <w:tcPr>
            <w:tcW w:w="4995" w:type="dxa"/>
          </w:tcPr>
          <w:p w14:paraId="3840874F" w14:textId="3AA7ED3F" w:rsidR="0002466B" w:rsidRDefault="00585CC0" w:rsidP="00E21240">
            <w:pPr>
              <w:ind w:left="0"/>
            </w:pPr>
            <w:r>
              <w:t>Dr. Cara Minardi-Power</w:t>
            </w:r>
          </w:p>
        </w:tc>
      </w:tr>
      <w:tr w:rsidR="00090332" w14:paraId="74BF7D0E" w14:textId="77777777" w:rsidTr="00EC2DC9">
        <w:tc>
          <w:tcPr>
            <w:tcW w:w="5075" w:type="dxa"/>
          </w:tcPr>
          <w:p w14:paraId="5551F04D" w14:textId="77777777" w:rsidR="00090332" w:rsidRDefault="00EC2DC9" w:rsidP="00E21240">
            <w:pPr>
              <w:ind w:left="0"/>
            </w:pPr>
            <w:r>
              <w:t>Creative Writing Update</w:t>
            </w:r>
          </w:p>
          <w:p w14:paraId="0423A74E" w14:textId="77777777" w:rsidR="00740C18" w:rsidRDefault="00740C18" w:rsidP="00E21240">
            <w:pPr>
              <w:ind w:left="0"/>
            </w:pPr>
            <w:r>
              <w:t>-Illuminations</w:t>
            </w:r>
          </w:p>
          <w:p w14:paraId="6E3D8981" w14:textId="1B7A5353" w:rsidR="00740C18" w:rsidRDefault="00740C18" w:rsidP="00E21240">
            <w:pPr>
              <w:ind w:left="0"/>
            </w:pPr>
            <w:r>
              <w:t>-CRW Club</w:t>
            </w:r>
          </w:p>
        </w:tc>
        <w:tc>
          <w:tcPr>
            <w:tcW w:w="4995" w:type="dxa"/>
          </w:tcPr>
          <w:p w14:paraId="49D1127F" w14:textId="38B1E9C1" w:rsidR="00090332" w:rsidRDefault="00740C18" w:rsidP="00E21240">
            <w:pPr>
              <w:ind w:left="0"/>
            </w:pPr>
            <w:r>
              <w:t>Dr. Mark Massaro</w:t>
            </w:r>
          </w:p>
        </w:tc>
      </w:tr>
      <w:tr w:rsidR="00AC01BA" w14:paraId="58901F9C" w14:textId="77777777" w:rsidTr="00EC2DC9">
        <w:tc>
          <w:tcPr>
            <w:tcW w:w="5075" w:type="dxa"/>
          </w:tcPr>
          <w:p w14:paraId="56DBE844" w14:textId="6CC87F2E" w:rsidR="00467EF4" w:rsidRDefault="00090332" w:rsidP="00467EF4">
            <w:pPr>
              <w:ind w:left="0"/>
            </w:pPr>
            <w:r>
              <w:t>Faculty Announcements and Updates</w:t>
            </w:r>
            <w:r w:rsidR="00467EF4">
              <w:t xml:space="preserve"> </w:t>
            </w:r>
          </w:p>
          <w:p w14:paraId="24E8567F" w14:textId="4D6A6905" w:rsidR="00AC01BA" w:rsidRDefault="00EC2DC9" w:rsidP="00467EF4">
            <w:pPr>
              <w:ind w:left="0"/>
            </w:pPr>
            <w:r>
              <w:t>Adjournment</w:t>
            </w:r>
          </w:p>
        </w:tc>
        <w:tc>
          <w:tcPr>
            <w:tcW w:w="4995" w:type="dxa"/>
          </w:tcPr>
          <w:p w14:paraId="004B01C9" w14:textId="30B3E537" w:rsidR="00AC01BA" w:rsidRDefault="00AC01BA" w:rsidP="00E21240">
            <w:pPr>
              <w:ind w:left="0"/>
            </w:pPr>
          </w:p>
        </w:tc>
      </w:tr>
    </w:tbl>
    <w:p w14:paraId="391548BB" w14:textId="2E342E5D" w:rsidR="002B0436" w:rsidRPr="00090332" w:rsidRDefault="002B0436" w:rsidP="00090332">
      <w:pPr>
        <w:rPr>
          <w:b/>
          <w:bCs/>
        </w:rPr>
      </w:pPr>
    </w:p>
    <w:sectPr w:rsidR="002B0436" w:rsidRPr="00090332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A9212" w14:textId="77777777" w:rsidR="006425F6" w:rsidRDefault="006425F6" w:rsidP="00A66B18">
      <w:pPr>
        <w:spacing w:before="0" w:after="0"/>
      </w:pPr>
      <w:r>
        <w:separator/>
      </w:r>
    </w:p>
  </w:endnote>
  <w:endnote w:type="continuationSeparator" w:id="0">
    <w:p w14:paraId="35704AE3" w14:textId="77777777" w:rsidR="006425F6" w:rsidRDefault="006425F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8407B" w14:textId="77777777" w:rsidR="006425F6" w:rsidRDefault="006425F6" w:rsidP="00A66B18">
      <w:pPr>
        <w:spacing w:before="0" w:after="0"/>
      </w:pPr>
      <w:r>
        <w:separator/>
      </w:r>
    </w:p>
  </w:footnote>
  <w:footnote w:type="continuationSeparator" w:id="0">
    <w:p w14:paraId="11FF6406" w14:textId="77777777" w:rsidR="006425F6" w:rsidRDefault="006425F6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77926"/>
    <w:multiLevelType w:val="hybridMultilevel"/>
    <w:tmpl w:val="FC3047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36"/>
    <w:rsid w:val="00004DD6"/>
    <w:rsid w:val="0002466B"/>
    <w:rsid w:val="0006279A"/>
    <w:rsid w:val="00072C14"/>
    <w:rsid w:val="00083BAA"/>
    <w:rsid w:val="00090332"/>
    <w:rsid w:val="000C2E65"/>
    <w:rsid w:val="000D204D"/>
    <w:rsid w:val="000F16FD"/>
    <w:rsid w:val="0010680C"/>
    <w:rsid w:val="00163019"/>
    <w:rsid w:val="001766D6"/>
    <w:rsid w:val="001E2320"/>
    <w:rsid w:val="00214E28"/>
    <w:rsid w:val="00235C2D"/>
    <w:rsid w:val="00273BE6"/>
    <w:rsid w:val="002B0436"/>
    <w:rsid w:val="002E4275"/>
    <w:rsid w:val="00311D31"/>
    <w:rsid w:val="00352B81"/>
    <w:rsid w:val="00370760"/>
    <w:rsid w:val="003861C8"/>
    <w:rsid w:val="003A0150"/>
    <w:rsid w:val="003E24DF"/>
    <w:rsid w:val="00405FAE"/>
    <w:rsid w:val="0041428F"/>
    <w:rsid w:val="00467EF4"/>
    <w:rsid w:val="00491C58"/>
    <w:rsid w:val="004A23E5"/>
    <w:rsid w:val="004A2B0D"/>
    <w:rsid w:val="004B2082"/>
    <w:rsid w:val="00537514"/>
    <w:rsid w:val="00585CC0"/>
    <w:rsid w:val="005C2210"/>
    <w:rsid w:val="005C7191"/>
    <w:rsid w:val="005D7940"/>
    <w:rsid w:val="00615018"/>
    <w:rsid w:val="0062123A"/>
    <w:rsid w:val="006425F6"/>
    <w:rsid w:val="00646E75"/>
    <w:rsid w:val="006951CE"/>
    <w:rsid w:val="006C55F4"/>
    <w:rsid w:val="006F6F10"/>
    <w:rsid w:val="007333E8"/>
    <w:rsid w:val="00740C18"/>
    <w:rsid w:val="00744241"/>
    <w:rsid w:val="00783E79"/>
    <w:rsid w:val="007B5AE8"/>
    <w:rsid w:val="007E51B5"/>
    <w:rsid w:val="007E7F36"/>
    <w:rsid w:val="007F5192"/>
    <w:rsid w:val="00805AAD"/>
    <w:rsid w:val="00816252"/>
    <w:rsid w:val="00816D23"/>
    <w:rsid w:val="0082574C"/>
    <w:rsid w:val="00894E70"/>
    <w:rsid w:val="008D4DAC"/>
    <w:rsid w:val="00910D6C"/>
    <w:rsid w:val="00935461"/>
    <w:rsid w:val="009631C8"/>
    <w:rsid w:val="009B162D"/>
    <w:rsid w:val="009C5717"/>
    <w:rsid w:val="009D6E13"/>
    <w:rsid w:val="00A0596C"/>
    <w:rsid w:val="00A66B18"/>
    <w:rsid w:val="00A6783B"/>
    <w:rsid w:val="00A81594"/>
    <w:rsid w:val="00A96CF8"/>
    <w:rsid w:val="00AC01BA"/>
    <w:rsid w:val="00AE1388"/>
    <w:rsid w:val="00AF3982"/>
    <w:rsid w:val="00B46697"/>
    <w:rsid w:val="00B50294"/>
    <w:rsid w:val="00B57D6E"/>
    <w:rsid w:val="00C3254D"/>
    <w:rsid w:val="00C474FB"/>
    <w:rsid w:val="00C701F7"/>
    <w:rsid w:val="00C70786"/>
    <w:rsid w:val="00D237BD"/>
    <w:rsid w:val="00D41084"/>
    <w:rsid w:val="00D60952"/>
    <w:rsid w:val="00D66593"/>
    <w:rsid w:val="00DE32AC"/>
    <w:rsid w:val="00DE6DA2"/>
    <w:rsid w:val="00DF2D30"/>
    <w:rsid w:val="00E21240"/>
    <w:rsid w:val="00E36374"/>
    <w:rsid w:val="00E45CFD"/>
    <w:rsid w:val="00E52F59"/>
    <w:rsid w:val="00E55D74"/>
    <w:rsid w:val="00E6540C"/>
    <w:rsid w:val="00E81E2A"/>
    <w:rsid w:val="00EC2DC9"/>
    <w:rsid w:val="00EE0952"/>
    <w:rsid w:val="00F1625B"/>
    <w:rsid w:val="00F35DE9"/>
    <w:rsid w:val="00F576D4"/>
    <w:rsid w:val="00F95E73"/>
    <w:rsid w:val="00FE0820"/>
    <w:rsid w:val="00FE0F43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B7E8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semiHidden/>
    <w:rsid w:val="002B0436"/>
    <w:pPr>
      <w:contextualSpacing/>
    </w:pPr>
  </w:style>
  <w:style w:type="character" w:styleId="Hyperlink">
    <w:name w:val="Hyperlink"/>
    <w:basedOn w:val="DefaultParagraphFont"/>
    <w:uiPriority w:val="99"/>
    <w:unhideWhenUsed/>
    <w:rsid w:val="00163019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163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dus\AppData\Roaming\Microsoft\Templates\Blue%20curve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CF7D9F7526451F86BE378795882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76FBB-C54A-428E-957B-4F85A9C89939}"/>
      </w:docPartPr>
      <w:docPartBody>
        <w:p w:rsidR="003F10B4" w:rsidRDefault="003B57B5">
          <w:pPr>
            <w:pStyle w:val="D4CF7D9F7526451F86BE3787958825E1"/>
          </w:pPr>
          <w:r w:rsidRPr="007E7F36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FD"/>
    <w:rsid w:val="001F100A"/>
    <w:rsid w:val="00395B75"/>
    <w:rsid w:val="003969C6"/>
    <w:rsid w:val="003B57B5"/>
    <w:rsid w:val="003F10B4"/>
    <w:rsid w:val="004A6F39"/>
    <w:rsid w:val="00525F59"/>
    <w:rsid w:val="006F2F23"/>
    <w:rsid w:val="00705636"/>
    <w:rsid w:val="00711F75"/>
    <w:rsid w:val="00D433FF"/>
    <w:rsid w:val="00D57BFD"/>
    <w:rsid w:val="00DB1A6A"/>
    <w:rsid w:val="00E54B78"/>
    <w:rsid w:val="00F0111D"/>
    <w:rsid w:val="00F07B7B"/>
    <w:rsid w:val="00F5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CF7D9F7526451F86BE3787958825E1">
    <w:name w:val="D4CF7D9F7526451F86BE378795882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agenda.dotx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2022-09-08T15:02:00Z</dcterms:created>
  <dcterms:modified xsi:type="dcterms:W3CDTF">2022-09-08T15:02:00Z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