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0B544B0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D5E6C73" wp14:editId="3A73602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2683B89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49E7EBA3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2518F7D2" w14:textId="658A0138" w:rsidR="00A66B18" w:rsidRPr="0041428F" w:rsidRDefault="009C5717" w:rsidP="009C5717">
            <w:pPr>
              <w:pStyle w:val="Title"/>
              <w:ind w:left="0"/>
            </w:pPr>
            <w:r>
              <w:t>english dep</w:t>
            </w:r>
            <w:r w:rsidR="00A0596C">
              <w:t>artment</w:t>
            </w:r>
          </w:p>
        </w:tc>
      </w:tr>
      <w:tr w:rsidR="007E7F36" w:rsidRPr="0041428F" w14:paraId="126453A9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6147967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3109B6E" w14:textId="77777777" w:rsidTr="007E7F36">
        <w:trPr>
          <w:trHeight w:val="492"/>
          <w:jc w:val="center"/>
        </w:trPr>
        <w:tc>
          <w:tcPr>
            <w:tcW w:w="2070" w:type="dxa"/>
          </w:tcPr>
          <w:p w14:paraId="2DEA3A9C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0DD73FB4" w14:textId="7C2CCEAF" w:rsidR="007E7F36" w:rsidRDefault="00A0596C" w:rsidP="007E7F36">
            <w:pPr>
              <w:pStyle w:val="ContactInfo"/>
            </w:pPr>
            <w:r>
              <w:t>U-106</w:t>
            </w:r>
          </w:p>
        </w:tc>
        <w:tc>
          <w:tcPr>
            <w:tcW w:w="3600" w:type="dxa"/>
            <w:vAlign w:val="bottom"/>
          </w:tcPr>
          <w:p w14:paraId="15B3856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13696A0" w14:textId="77777777" w:rsidTr="007E7F36">
        <w:trPr>
          <w:trHeight w:val="492"/>
          <w:jc w:val="center"/>
        </w:trPr>
        <w:tc>
          <w:tcPr>
            <w:tcW w:w="2070" w:type="dxa"/>
          </w:tcPr>
          <w:p w14:paraId="4F277F7C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39529E8D" w14:textId="5C6999B9" w:rsidR="007E7F36" w:rsidRDefault="002B0436" w:rsidP="007E7F36">
            <w:pPr>
              <w:pStyle w:val="ContactInfo"/>
            </w:pPr>
            <w:r>
              <w:t>August 1</w:t>
            </w:r>
            <w:r w:rsidR="00A0596C">
              <w:t>7.</w:t>
            </w:r>
            <w:r>
              <w:t xml:space="preserve"> 2022</w:t>
            </w:r>
          </w:p>
        </w:tc>
        <w:tc>
          <w:tcPr>
            <w:tcW w:w="3600" w:type="dxa"/>
            <w:vAlign w:val="bottom"/>
          </w:tcPr>
          <w:p w14:paraId="31994D4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B0D9197" w14:textId="77777777" w:rsidTr="007E7F36">
        <w:trPr>
          <w:trHeight w:val="492"/>
          <w:jc w:val="center"/>
        </w:trPr>
        <w:tc>
          <w:tcPr>
            <w:tcW w:w="2070" w:type="dxa"/>
          </w:tcPr>
          <w:p w14:paraId="063D5F4E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7B7DEB61" w14:textId="33A16900" w:rsidR="00370760" w:rsidRDefault="00744241" w:rsidP="00A0596C">
            <w:pPr>
              <w:pStyle w:val="ContactInfo"/>
            </w:pPr>
            <w:r>
              <w:t>2:30 p.m.</w:t>
            </w:r>
          </w:p>
        </w:tc>
        <w:tc>
          <w:tcPr>
            <w:tcW w:w="3600" w:type="dxa"/>
            <w:vAlign w:val="bottom"/>
          </w:tcPr>
          <w:p w14:paraId="28BBE359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B4A335A" w14:textId="77777777" w:rsidTr="007E7F36">
        <w:trPr>
          <w:trHeight w:val="492"/>
          <w:jc w:val="center"/>
        </w:trPr>
        <w:tc>
          <w:tcPr>
            <w:tcW w:w="2070" w:type="dxa"/>
          </w:tcPr>
          <w:p w14:paraId="629739E6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5E9529E8" w14:textId="01764CC2" w:rsidR="007E7F36" w:rsidRDefault="00491C58" w:rsidP="007E7F36">
            <w:pPr>
              <w:pStyle w:val="ContactInfo"/>
            </w:pPr>
            <w:r>
              <w:t>D</w:t>
            </w:r>
            <w:r w:rsidR="00A0596C">
              <w:t>ept. Chair, Sara Dustin</w:t>
            </w:r>
          </w:p>
        </w:tc>
        <w:tc>
          <w:tcPr>
            <w:tcW w:w="3600" w:type="dxa"/>
            <w:vAlign w:val="bottom"/>
          </w:tcPr>
          <w:p w14:paraId="1B75A511" w14:textId="77777777" w:rsidR="007E7F36" w:rsidRDefault="007E7F36" w:rsidP="00A66B18">
            <w:pPr>
              <w:pStyle w:val="ContactInfo"/>
            </w:pPr>
          </w:p>
        </w:tc>
      </w:tr>
    </w:tbl>
    <w:p w14:paraId="38A0C3AF" w14:textId="77777777" w:rsidR="00A66B18" w:rsidRDefault="00A66B18"/>
    <w:sdt>
      <w:sdtPr>
        <w:id w:val="921066030"/>
        <w:placeholder>
          <w:docPart w:val="D4CF7D9F7526451F86BE3787958825E1"/>
        </w:placeholder>
        <w:temporary/>
        <w:showingPlcHdr/>
        <w15:appearance w15:val="hidden"/>
      </w:sdtPr>
      <w:sdtEndPr/>
      <w:sdtContent>
        <w:p w14:paraId="0A7FEF10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  <w:gridCol w:w="4995"/>
      </w:tblGrid>
      <w:tr w:rsidR="00AC01BA" w14:paraId="1D1DC201" w14:textId="77777777" w:rsidTr="00EC2DC9">
        <w:tc>
          <w:tcPr>
            <w:tcW w:w="5075" w:type="dxa"/>
          </w:tcPr>
          <w:p w14:paraId="1FB6B541" w14:textId="50577CA1" w:rsidR="00AC01BA" w:rsidRDefault="00AC01BA" w:rsidP="00E21240">
            <w:pPr>
              <w:ind w:left="0"/>
            </w:pPr>
            <w:r>
              <w:t>Welcome!</w:t>
            </w:r>
          </w:p>
        </w:tc>
        <w:tc>
          <w:tcPr>
            <w:tcW w:w="4995" w:type="dxa"/>
          </w:tcPr>
          <w:p w14:paraId="3F54390F" w14:textId="6831EE76" w:rsidR="00AC01BA" w:rsidRDefault="00AC01BA" w:rsidP="00E21240">
            <w:pPr>
              <w:ind w:left="0"/>
            </w:pPr>
            <w:r>
              <w:t>Dr. Sara Dustin</w:t>
            </w:r>
          </w:p>
        </w:tc>
      </w:tr>
      <w:tr w:rsidR="00AC01BA" w14:paraId="1306B1CB" w14:textId="77777777" w:rsidTr="00EC2DC9">
        <w:tc>
          <w:tcPr>
            <w:tcW w:w="5075" w:type="dxa"/>
          </w:tcPr>
          <w:p w14:paraId="19A853C4" w14:textId="40B69EC4" w:rsidR="00AC01BA" w:rsidRDefault="00AC01BA" w:rsidP="00E21240">
            <w:pPr>
              <w:ind w:left="0"/>
            </w:pPr>
            <w:r>
              <w:t>Approval of April 2022 Meeting Minutes</w:t>
            </w:r>
          </w:p>
        </w:tc>
        <w:tc>
          <w:tcPr>
            <w:tcW w:w="4995" w:type="dxa"/>
          </w:tcPr>
          <w:p w14:paraId="69A250E8" w14:textId="20CE8B45" w:rsidR="00AC01BA" w:rsidRDefault="00AC01BA" w:rsidP="00E21240">
            <w:pPr>
              <w:ind w:left="0"/>
            </w:pPr>
            <w:r>
              <w:t>Dr. Sara Dustin</w:t>
            </w:r>
          </w:p>
        </w:tc>
      </w:tr>
      <w:tr w:rsidR="00AC01BA" w14:paraId="067F3426" w14:textId="77777777" w:rsidTr="00EC2DC9">
        <w:tc>
          <w:tcPr>
            <w:tcW w:w="5075" w:type="dxa"/>
          </w:tcPr>
          <w:p w14:paraId="02DF869A" w14:textId="43E781A6" w:rsidR="00AC01BA" w:rsidRDefault="00AC01BA" w:rsidP="00E21240">
            <w:pPr>
              <w:ind w:left="0"/>
            </w:pPr>
            <w:r>
              <w:t>2022-2023 Syllabi Updates</w:t>
            </w:r>
          </w:p>
        </w:tc>
        <w:tc>
          <w:tcPr>
            <w:tcW w:w="4995" w:type="dxa"/>
          </w:tcPr>
          <w:p w14:paraId="543B6ADB" w14:textId="54549D11" w:rsidR="00AC01BA" w:rsidRDefault="00AC01BA" w:rsidP="00E21240">
            <w:pPr>
              <w:ind w:left="0"/>
            </w:pPr>
            <w:r>
              <w:t>Dr. Sara Dustin</w:t>
            </w:r>
          </w:p>
        </w:tc>
      </w:tr>
      <w:tr w:rsidR="00AC01BA" w14:paraId="6C77FD46" w14:textId="77777777" w:rsidTr="00EC2DC9">
        <w:tc>
          <w:tcPr>
            <w:tcW w:w="5075" w:type="dxa"/>
          </w:tcPr>
          <w:p w14:paraId="59003F17" w14:textId="120E9178" w:rsidR="00AC01BA" w:rsidRDefault="00AC01BA" w:rsidP="00E21240">
            <w:pPr>
              <w:ind w:left="0"/>
            </w:pPr>
            <w:r>
              <w:t>OER Update</w:t>
            </w:r>
          </w:p>
        </w:tc>
        <w:tc>
          <w:tcPr>
            <w:tcW w:w="4995" w:type="dxa"/>
          </w:tcPr>
          <w:p w14:paraId="7981326A" w14:textId="155DF05C" w:rsidR="00AC01BA" w:rsidRDefault="00AC01BA" w:rsidP="00E21240">
            <w:pPr>
              <w:ind w:left="0"/>
            </w:pPr>
            <w:r>
              <w:t>Dr. Scott Ortolano, Professor Leonard Owens, Professor Tim Bishop</w:t>
            </w:r>
          </w:p>
        </w:tc>
      </w:tr>
      <w:tr w:rsidR="00004DD6" w14:paraId="5FBAF1CA" w14:textId="77777777" w:rsidTr="00EC2DC9">
        <w:tc>
          <w:tcPr>
            <w:tcW w:w="5075" w:type="dxa"/>
          </w:tcPr>
          <w:p w14:paraId="5AF71AD5" w14:textId="7FA3B214" w:rsidR="00004DD6" w:rsidRDefault="00004DD6" w:rsidP="00E21240">
            <w:pPr>
              <w:ind w:left="0"/>
            </w:pPr>
            <w:r>
              <w:t>New Full-time Faculty</w:t>
            </w:r>
          </w:p>
        </w:tc>
        <w:tc>
          <w:tcPr>
            <w:tcW w:w="4995" w:type="dxa"/>
          </w:tcPr>
          <w:p w14:paraId="54CD36C4" w14:textId="7621456F" w:rsidR="00004DD6" w:rsidRDefault="00004DD6" w:rsidP="00E21240">
            <w:pPr>
              <w:ind w:left="0"/>
            </w:pPr>
            <w:r>
              <w:t xml:space="preserve">Professor Edward </w:t>
            </w:r>
            <w:r w:rsidRPr="00004DD6">
              <w:t>Krzeminski</w:t>
            </w:r>
            <w:r>
              <w:t>, Professor Laura Henning</w:t>
            </w:r>
          </w:p>
        </w:tc>
      </w:tr>
      <w:tr w:rsidR="00AC01BA" w14:paraId="07566B26" w14:textId="77777777" w:rsidTr="00EC2DC9">
        <w:tc>
          <w:tcPr>
            <w:tcW w:w="5075" w:type="dxa"/>
          </w:tcPr>
          <w:p w14:paraId="523C4E81" w14:textId="63E2BCB6" w:rsidR="00AC01BA" w:rsidRDefault="00AC01BA" w:rsidP="00E21240">
            <w:pPr>
              <w:ind w:left="0"/>
            </w:pPr>
            <w:r w:rsidRPr="00A0596C">
              <w:t xml:space="preserve">Continuing Contract Initial Granting </w:t>
            </w:r>
            <w:proofErr w:type="gramStart"/>
            <w:r w:rsidRPr="00A0596C">
              <w:t>committees</w:t>
            </w:r>
            <w:r>
              <w:t xml:space="preserve">  (</w:t>
            </w:r>
            <w:proofErr w:type="gramEnd"/>
            <w:r w:rsidR="000C2E65">
              <w:t xml:space="preserve">Dr. </w:t>
            </w:r>
            <w:r>
              <w:t xml:space="preserve">Brandi George, </w:t>
            </w:r>
            <w:r w:rsidR="000C2E65">
              <w:t xml:space="preserve">Dr. </w:t>
            </w:r>
            <w:r>
              <w:t>Cara Minardi</w:t>
            </w:r>
            <w:r w:rsidR="00EC2DC9">
              <w:t>-</w:t>
            </w:r>
            <w:r>
              <w:t xml:space="preserve">Power, and </w:t>
            </w:r>
            <w:r w:rsidR="000C2E65">
              <w:t xml:space="preserve">Professor </w:t>
            </w:r>
            <w:r>
              <w:t>Jeremy Pilarski)</w:t>
            </w:r>
            <w:r w:rsidR="006C55F4">
              <w:t xml:space="preserve"> Committees submitted to CCRC Chair by 9/16</w:t>
            </w:r>
          </w:p>
        </w:tc>
        <w:tc>
          <w:tcPr>
            <w:tcW w:w="4995" w:type="dxa"/>
          </w:tcPr>
          <w:p w14:paraId="6E9C903D" w14:textId="0011BA20" w:rsidR="00AC01BA" w:rsidRDefault="00AC01BA" w:rsidP="00E21240">
            <w:pPr>
              <w:ind w:left="0"/>
            </w:pPr>
            <w:r>
              <w:t>Dr. Sara Dustin</w:t>
            </w:r>
          </w:p>
        </w:tc>
      </w:tr>
      <w:tr w:rsidR="00AC01BA" w14:paraId="34C2A07A" w14:textId="77777777" w:rsidTr="00EC2DC9">
        <w:tc>
          <w:tcPr>
            <w:tcW w:w="5075" w:type="dxa"/>
          </w:tcPr>
          <w:p w14:paraId="1959555E" w14:textId="4B5B72C0" w:rsidR="00AC01BA" w:rsidRDefault="00090332" w:rsidP="00E21240">
            <w:pPr>
              <w:ind w:left="0"/>
            </w:pPr>
            <w:r>
              <w:t>Spring 2023 Schedule</w:t>
            </w:r>
          </w:p>
        </w:tc>
        <w:tc>
          <w:tcPr>
            <w:tcW w:w="4995" w:type="dxa"/>
          </w:tcPr>
          <w:p w14:paraId="132CB258" w14:textId="5F3BA010" w:rsidR="00AC01BA" w:rsidRDefault="00090332" w:rsidP="00E21240">
            <w:pPr>
              <w:ind w:left="0"/>
            </w:pPr>
            <w:r>
              <w:t>Dr. Sara Dustin</w:t>
            </w:r>
          </w:p>
        </w:tc>
      </w:tr>
      <w:tr w:rsidR="00AC01BA" w14:paraId="0F28A255" w14:textId="77777777" w:rsidTr="00EC2DC9">
        <w:tc>
          <w:tcPr>
            <w:tcW w:w="5075" w:type="dxa"/>
          </w:tcPr>
          <w:p w14:paraId="29933F3D" w14:textId="218F9045" w:rsidR="00AC01BA" w:rsidRDefault="00090332" w:rsidP="00E21240">
            <w:pPr>
              <w:ind w:left="0"/>
            </w:pPr>
            <w:r>
              <w:t>Writing Center Update</w:t>
            </w:r>
          </w:p>
        </w:tc>
        <w:tc>
          <w:tcPr>
            <w:tcW w:w="4995" w:type="dxa"/>
          </w:tcPr>
          <w:p w14:paraId="10EDD59D" w14:textId="78FBB153" w:rsidR="00AC01BA" w:rsidRDefault="00090332" w:rsidP="00E21240">
            <w:pPr>
              <w:ind w:left="0"/>
            </w:pPr>
            <w:r>
              <w:t>Professor Leonard Owens</w:t>
            </w:r>
          </w:p>
        </w:tc>
      </w:tr>
      <w:tr w:rsidR="00D60952" w14:paraId="77CF45F7" w14:textId="77777777" w:rsidTr="00EC2DC9">
        <w:tc>
          <w:tcPr>
            <w:tcW w:w="5075" w:type="dxa"/>
          </w:tcPr>
          <w:p w14:paraId="2593FC27" w14:textId="4CD583BF" w:rsidR="00D60952" w:rsidRDefault="00D60952" w:rsidP="00E21240">
            <w:pPr>
              <w:ind w:left="0"/>
            </w:pPr>
            <w:r>
              <w:t>OBOC Update</w:t>
            </w:r>
          </w:p>
        </w:tc>
        <w:tc>
          <w:tcPr>
            <w:tcW w:w="4995" w:type="dxa"/>
          </w:tcPr>
          <w:p w14:paraId="393D1805" w14:textId="5DECEB17" w:rsidR="00D60952" w:rsidRDefault="00D60952" w:rsidP="00E21240">
            <w:pPr>
              <w:ind w:left="0"/>
            </w:pPr>
            <w:r>
              <w:t>Professor Jason Calabrese</w:t>
            </w:r>
          </w:p>
        </w:tc>
      </w:tr>
      <w:tr w:rsidR="00090332" w14:paraId="2C27628B" w14:textId="77777777" w:rsidTr="00EC2DC9">
        <w:tc>
          <w:tcPr>
            <w:tcW w:w="5075" w:type="dxa"/>
          </w:tcPr>
          <w:p w14:paraId="6AC651FB" w14:textId="37D3A508" w:rsidR="00090332" w:rsidRDefault="00EC2DC9" w:rsidP="00E21240">
            <w:pPr>
              <w:ind w:left="0"/>
            </w:pPr>
            <w:r>
              <w:t>Dual Enrollment Update</w:t>
            </w:r>
          </w:p>
        </w:tc>
        <w:tc>
          <w:tcPr>
            <w:tcW w:w="4995" w:type="dxa"/>
          </w:tcPr>
          <w:p w14:paraId="5543FC00" w14:textId="0CC56072" w:rsidR="00090332" w:rsidRDefault="00EC2DC9" w:rsidP="00E21240">
            <w:pPr>
              <w:ind w:left="0"/>
            </w:pPr>
            <w:r>
              <w:t>Professor Jeremy Pilarski</w:t>
            </w:r>
          </w:p>
        </w:tc>
      </w:tr>
      <w:tr w:rsidR="00D60952" w14:paraId="22F092A4" w14:textId="77777777" w:rsidTr="00EC2DC9">
        <w:tc>
          <w:tcPr>
            <w:tcW w:w="5075" w:type="dxa"/>
          </w:tcPr>
          <w:p w14:paraId="7DBF508B" w14:textId="58908257" w:rsidR="00D60952" w:rsidRDefault="00744241" w:rsidP="00E21240">
            <w:pPr>
              <w:ind w:left="0"/>
            </w:pPr>
            <w:r>
              <w:t>Curriculum Committee</w:t>
            </w:r>
          </w:p>
        </w:tc>
        <w:tc>
          <w:tcPr>
            <w:tcW w:w="4995" w:type="dxa"/>
          </w:tcPr>
          <w:p w14:paraId="2F81D5B7" w14:textId="3DD68144" w:rsidR="00D60952" w:rsidRDefault="00744241" w:rsidP="00E21240">
            <w:pPr>
              <w:ind w:left="0"/>
            </w:pPr>
            <w:r>
              <w:t>Professor Jeremy Pilarski</w:t>
            </w:r>
          </w:p>
        </w:tc>
      </w:tr>
      <w:tr w:rsidR="00090332" w14:paraId="53C00449" w14:textId="77777777" w:rsidTr="00EC2DC9">
        <w:tc>
          <w:tcPr>
            <w:tcW w:w="5075" w:type="dxa"/>
          </w:tcPr>
          <w:p w14:paraId="5150D587" w14:textId="00DB676D" w:rsidR="00090332" w:rsidRDefault="00EC2DC9" w:rsidP="00E21240">
            <w:pPr>
              <w:ind w:left="0"/>
            </w:pPr>
            <w:r>
              <w:lastRenderedPageBreak/>
              <w:t>Assessment Update</w:t>
            </w:r>
          </w:p>
        </w:tc>
        <w:tc>
          <w:tcPr>
            <w:tcW w:w="4995" w:type="dxa"/>
          </w:tcPr>
          <w:p w14:paraId="251C8FA9" w14:textId="51E50A34" w:rsidR="00090332" w:rsidRDefault="00EC2DC9" w:rsidP="00E21240">
            <w:pPr>
              <w:ind w:left="0"/>
            </w:pPr>
            <w:r>
              <w:t>Dr. Cara Minardi-Power</w:t>
            </w:r>
          </w:p>
        </w:tc>
      </w:tr>
      <w:tr w:rsidR="0002466B" w14:paraId="1E93B04D" w14:textId="77777777" w:rsidTr="00EC2DC9">
        <w:tc>
          <w:tcPr>
            <w:tcW w:w="5075" w:type="dxa"/>
          </w:tcPr>
          <w:p w14:paraId="20AA16FC" w14:textId="1B828969" w:rsidR="0002466B" w:rsidRDefault="0002466B" w:rsidP="00E21240">
            <w:pPr>
              <w:ind w:left="0"/>
            </w:pPr>
            <w:r>
              <w:t xml:space="preserve">Plagiarism issues: </w:t>
            </w:r>
            <w:proofErr w:type="spellStart"/>
            <w:r>
              <w:t>StuDocu</w:t>
            </w:r>
            <w:proofErr w:type="spellEnd"/>
          </w:p>
        </w:tc>
        <w:tc>
          <w:tcPr>
            <w:tcW w:w="4995" w:type="dxa"/>
          </w:tcPr>
          <w:p w14:paraId="3840874F" w14:textId="5170DE55" w:rsidR="0002466B" w:rsidRDefault="0002466B" w:rsidP="00E21240">
            <w:pPr>
              <w:ind w:left="0"/>
            </w:pPr>
            <w:r>
              <w:t>Professor Mark Massaro</w:t>
            </w:r>
          </w:p>
        </w:tc>
      </w:tr>
      <w:tr w:rsidR="00EC2DC9" w14:paraId="2D02E0DF" w14:textId="77777777" w:rsidTr="00EC2DC9">
        <w:tc>
          <w:tcPr>
            <w:tcW w:w="5075" w:type="dxa"/>
          </w:tcPr>
          <w:p w14:paraId="142C0FA9" w14:textId="643C73B5" w:rsidR="00EC2DC9" w:rsidRDefault="00EC2DC9" w:rsidP="00E21240">
            <w:pPr>
              <w:ind w:left="0"/>
            </w:pPr>
            <w:r>
              <w:t xml:space="preserve">Welcome Back Tables: 8/22 and 8/23 </w:t>
            </w:r>
          </w:p>
        </w:tc>
        <w:tc>
          <w:tcPr>
            <w:tcW w:w="4995" w:type="dxa"/>
          </w:tcPr>
          <w:p w14:paraId="7961839C" w14:textId="6A3ADCAF" w:rsidR="00EC2DC9" w:rsidRDefault="00EC2DC9" w:rsidP="00E21240">
            <w:pPr>
              <w:ind w:left="0"/>
            </w:pPr>
            <w:r>
              <w:t>Dr. Sara Dustin</w:t>
            </w:r>
          </w:p>
        </w:tc>
      </w:tr>
      <w:tr w:rsidR="00090332" w14:paraId="74BF7D0E" w14:textId="77777777" w:rsidTr="00EC2DC9">
        <w:tc>
          <w:tcPr>
            <w:tcW w:w="5075" w:type="dxa"/>
          </w:tcPr>
          <w:p w14:paraId="6E3D8981" w14:textId="7AD5D867" w:rsidR="00090332" w:rsidRDefault="00EC2DC9" w:rsidP="00E21240">
            <w:pPr>
              <w:ind w:left="0"/>
            </w:pPr>
            <w:r>
              <w:t>Creative Writing Update</w:t>
            </w:r>
          </w:p>
        </w:tc>
        <w:tc>
          <w:tcPr>
            <w:tcW w:w="4995" w:type="dxa"/>
          </w:tcPr>
          <w:p w14:paraId="49D1127F" w14:textId="77777777" w:rsidR="00090332" w:rsidRDefault="00090332" w:rsidP="00E21240">
            <w:pPr>
              <w:ind w:left="0"/>
            </w:pPr>
          </w:p>
        </w:tc>
      </w:tr>
      <w:tr w:rsidR="00AC01BA" w14:paraId="58901F9C" w14:textId="77777777" w:rsidTr="00EC2DC9">
        <w:tc>
          <w:tcPr>
            <w:tcW w:w="5075" w:type="dxa"/>
          </w:tcPr>
          <w:p w14:paraId="56DBE844" w14:textId="6CC87F2E" w:rsidR="00467EF4" w:rsidRDefault="00090332" w:rsidP="00467EF4">
            <w:pPr>
              <w:ind w:left="0"/>
            </w:pPr>
            <w:r>
              <w:t>Faculty Announcements and Updates</w:t>
            </w:r>
            <w:r w:rsidR="00467EF4">
              <w:t xml:space="preserve"> </w:t>
            </w:r>
          </w:p>
          <w:p w14:paraId="62C409A3" w14:textId="2E38708D" w:rsidR="00805AAD" w:rsidRDefault="00805AAD" w:rsidP="00467EF4">
            <w:pPr>
              <w:ind w:left="0"/>
            </w:pPr>
            <w:r>
              <w:t>-Adjunct Faculty Mentors</w:t>
            </w:r>
          </w:p>
          <w:p w14:paraId="064BC960" w14:textId="44D4DCA7" w:rsidR="00467EF4" w:rsidRDefault="00467EF4" w:rsidP="00467EF4">
            <w:pPr>
              <w:ind w:left="0"/>
            </w:pPr>
            <w:r>
              <w:t>-Family Fun Day: 8/20 at Lakes Park</w:t>
            </w:r>
          </w:p>
          <w:p w14:paraId="24E8567F" w14:textId="4D6A6905" w:rsidR="00AC01BA" w:rsidRDefault="00EC2DC9" w:rsidP="00467EF4">
            <w:pPr>
              <w:ind w:left="0"/>
            </w:pPr>
            <w:r>
              <w:t>Adjournment</w:t>
            </w:r>
          </w:p>
        </w:tc>
        <w:tc>
          <w:tcPr>
            <w:tcW w:w="4995" w:type="dxa"/>
          </w:tcPr>
          <w:p w14:paraId="004B01C9" w14:textId="30B3E537" w:rsidR="00AC01BA" w:rsidRDefault="00AC01BA" w:rsidP="00E21240">
            <w:pPr>
              <w:ind w:left="0"/>
            </w:pPr>
          </w:p>
        </w:tc>
      </w:tr>
    </w:tbl>
    <w:p w14:paraId="391548BB" w14:textId="2E342E5D" w:rsidR="002B0436" w:rsidRPr="00090332" w:rsidRDefault="002B0436" w:rsidP="00090332">
      <w:pPr>
        <w:rPr>
          <w:b/>
          <w:bCs/>
        </w:rPr>
      </w:pPr>
    </w:p>
    <w:sectPr w:rsidR="002B0436" w:rsidRPr="00090332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CE7B" w14:textId="77777777" w:rsidR="00324BDE" w:rsidRDefault="00324BDE" w:rsidP="00A66B18">
      <w:pPr>
        <w:spacing w:before="0" w:after="0"/>
      </w:pPr>
      <w:r>
        <w:separator/>
      </w:r>
    </w:p>
  </w:endnote>
  <w:endnote w:type="continuationSeparator" w:id="0">
    <w:p w14:paraId="6B7CB4BE" w14:textId="77777777" w:rsidR="00324BDE" w:rsidRDefault="00324BD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2B9B5" w14:textId="77777777" w:rsidR="00324BDE" w:rsidRDefault="00324BDE" w:rsidP="00A66B18">
      <w:pPr>
        <w:spacing w:before="0" w:after="0"/>
      </w:pPr>
      <w:r>
        <w:separator/>
      </w:r>
    </w:p>
  </w:footnote>
  <w:footnote w:type="continuationSeparator" w:id="0">
    <w:p w14:paraId="25ED33FE" w14:textId="77777777" w:rsidR="00324BDE" w:rsidRDefault="00324BDE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7926"/>
    <w:multiLevelType w:val="hybridMultilevel"/>
    <w:tmpl w:val="FC3047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6"/>
    <w:rsid w:val="00004DD6"/>
    <w:rsid w:val="0002466B"/>
    <w:rsid w:val="00072C14"/>
    <w:rsid w:val="00083BAA"/>
    <w:rsid w:val="00090332"/>
    <w:rsid w:val="000C2E65"/>
    <w:rsid w:val="000D204D"/>
    <w:rsid w:val="0010680C"/>
    <w:rsid w:val="00163019"/>
    <w:rsid w:val="001766D6"/>
    <w:rsid w:val="001E2320"/>
    <w:rsid w:val="00214E28"/>
    <w:rsid w:val="00273BE6"/>
    <w:rsid w:val="002B0436"/>
    <w:rsid w:val="002E4275"/>
    <w:rsid w:val="00324BDE"/>
    <w:rsid w:val="00352B81"/>
    <w:rsid w:val="00370760"/>
    <w:rsid w:val="003A0150"/>
    <w:rsid w:val="003E24DF"/>
    <w:rsid w:val="00405FAE"/>
    <w:rsid w:val="0041428F"/>
    <w:rsid w:val="00467EF4"/>
    <w:rsid w:val="00491C58"/>
    <w:rsid w:val="004A2B0D"/>
    <w:rsid w:val="00537514"/>
    <w:rsid w:val="005C2210"/>
    <w:rsid w:val="005D7940"/>
    <w:rsid w:val="00615018"/>
    <w:rsid w:val="0062123A"/>
    <w:rsid w:val="00646E75"/>
    <w:rsid w:val="006951CE"/>
    <w:rsid w:val="006C55F4"/>
    <w:rsid w:val="006F6F10"/>
    <w:rsid w:val="007333E8"/>
    <w:rsid w:val="00744241"/>
    <w:rsid w:val="00783E79"/>
    <w:rsid w:val="007B5AE8"/>
    <w:rsid w:val="007E51B5"/>
    <w:rsid w:val="007E7F36"/>
    <w:rsid w:val="007F5192"/>
    <w:rsid w:val="00805AAD"/>
    <w:rsid w:val="00816252"/>
    <w:rsid w:val="00894E70"/>
    <w:rsid w:val="00910D6C"/>
    <w:rsid w:val="009B162D"/>
    <w:rsid w:val="009C5717"/>
    <w:rsid w:val="009D6E13"/>
    <w:rsid w:val="00A0596C"/>
    <w:rsid w:val="00A66B18"/>
    <w:rsid w:val="00A6783B"/>
    <w:rsid w:val="00A81594"/>
    <w:rsid w:val="00A96CF8"/>
    <w:rsid w:val="00AC01BA"/>
    <w:rsid w:val="00AE1388"/>
    <w:rsid w:val="00AF3982"/>
    <w:rsid w:val="00B46697"/>
    <w:rsid w:val="00B50294"/>
    <w:rsid w:val="00B57D6E"/>
    <w:rsid w:val="00B94FE5"/>
    <w:rsid w:val="00C474FB"/>
    <w:rsid w:val="00C701F7"/>
    <w:rsid w:val="00C70786"/>
    <w:rsid w:val="00D237BD"/>
    <w:rsid w:val="00D41084"/>
    <w:rsid w:val="00D60952"/>
    <w:rsid w:val="00D66593"/>
    <w:rsid w:val="00DE6DA2"/>
    <w:rsid w:val="00DF2D30"/>
    <w:rsid w:val="00E21240"/>
    <w:rsid w:val="00E55D74"/>
    <w:rsid w:val="00E6540C"/>
    <w:rsid w:val="00E81E2A"/>
    <w:rsid w:val="00EC2DC9"/>
    <w:rsid w:val="00EE0952"/>
    <w:rsid w:val="00FE082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B7E8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semiHidden/>
    <w:rsid w:val="002B0436"/>
    <w:pPr>
      <w:contextualSpacing/>
    </w:pPr>
  </w:style>
  <w:style w:type="character" w:styleId="Hyperlink">
    <w:name w:val="Hyperlink"/>
    <w:basedOn w:val="DefaultParagraphFont"/>
    <w:uiPriority w:val="99"/>
    <w:unhideWhenUsed/>
    <w:rsid w:val="0016301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6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dus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CF7D9F7526451F86BE37879588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6FBB-C54A-428E-957B-4F85A9C89939}"/>
      </w:docPartPr>
      <w:docPartBody>
        <w:p w:rsidR="003F10B4" w:rsidRDefault="002E5F1A">
          <w:pPr>
            <w:pStyle w:val="D4CF7D9F7526451F86BE3787958825E1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FD"/>
    <w:rsid w:val="002E5F1A"/>
    <w:rsid w:val="00395B75"/>
    <w:rsid w:val="003F10B4"/>
    <w:rsid w:val="00525F59"/>
    <w:rsid w:val="006F2F23"/>
    <w:rsid w:val="00711F75"/>
    <w:rsid w:val="00D433FF"/>
    <w:rsid w:val="00D57BFD"/>
    <w:rsid w:val="00D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CF7D9F7526451F86BE3787958825E1">
    <w:name w:val="D4CF7D9F7526451F86BE378795882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2022-08-16T12:50:00Z</dcterms:created>
  <dcterms:modified xsi:type="dcterms:W3CDTF">2022-08-16T12:50:00Z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