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EE2D1F" w:rsidRPr="00D9318B" w:rsidTr="00151AA7">
        <w:tc>
          <w:tcPr>
            <w:tcW w:w="5220" w:type="dxa"/>
          </w:tcPr>
          <w:p w:rsidR="00EE2D1F" w:rsidRPr="00D9318B" w:rsidRDefault="00EE2D1F" w:rsidP="00151AA7">
            <w:pPr>
              <w:spacing w:line="420" w:lineRule="auto"/>
              <w:rPr>
                <w:rFonts w:ascii="Calibri" w:hAnsi="Calibri" w:cs="Arial"/>
                <w:b/>
                <w:sz w:val="22"/>
                <w:szCs w:val="22"/>
                <w:u w:val="single"/>
              </w:rPr>
            </w:pPr>
            <w:r w:rsidRPr="00D9318B">
              <w:rPr>
                <w:rFonts w:ascii="Calibri" w:hAnsi="Calibri" w:cs="Arial"/>
                <w:b/>
                <w:sz w:val="22"/>
                <w:szCs w:val="22"/>
              </w:rPr>
              <w:t xml:space="preserve">PROFESSOR: </w:t>
            </w:r>
            <w:r w:rsidRPr="00D9318B">
              <w:rPr>
                <w:rFonts w:ascii="Calibri" w:hAnsi="Calibri" w:cs="Arial"/>
                <w:b/>
                <w:noProof/>
                <w:sz w:val="22"/>
                <w:szCs w:val="22"/>
              </w:rPr>
              <w:t xml:space="preserve">     </w:t>
            </w:r>
            <w:r w:rsidR="00E26CCE" w:rsidRPr="00D9318B">
              <w:rPr>
                <w:rFonts w:ascii="Calibri" w:hAnsi="Calibri" w:cs="Arial"/>
                <w:noProof/>
                <w:sz w:val="22"/>
                <w:szCs w:val="22"/>
              </w:rPr>
              <w:fldChar w:fldCharType="begin">
                <w:ffData>
                  <w:name w:val="Text1"/>
                  <w:enabled/>
                  <w:calcOnExit w:val="0"/>
                  <w:textInput/>
                </w:ffData>
              </w:fldChar>
            </w:r>
            <w:bookmarkStart w:id="0" w:name="Text1"/>
            <w:r w:rsidR="00E26CCE" w:rsidRPr="00D9318B">
              <w:rPr>
                <w:rFonts w:ascii="Calibri" w:hAnsi="Calibri" w:cs="Arial"/>
                <w:noProof/>
                <w:sz w:val="22"/>
                <w:szCs w:val="22"/>
              </w:rPr>
              <w:instrText xml:space="preserve"> FORMTEXT </w:instrText>
            </w:r>
            <w:r w:rsidR="00E26CCE" w:rsidRPr="00D9318B">
              <w:rPr>
                <w:rFonts w:ascii="Calibri" w:hAnsi="Calibri" w:cs="Arial"/>
                <w:noProof/>
                <w:sz w:val="22"/>
                <w:szCs w:val="22"/>
              </w:rPr>
            </w:r>
            <w:r w:rsidR="00E26CCE" w:rsidRPr="00D9318B">
              <w:rPr>
                <w:rFonts w:ascii="Calibri" w:hAnsi="Calibri" w:cs="Arial"/>
                <w:noProof/>
                <w:sz w:val="22"/>
                <w:szCs w:val="22"/>
              </w:rPr>
              <w:fldChar w:fldCharType="separate"/>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fldChar w:fldCharType="end"/>
            </w:r>
            <w:bookmarkEnd w:id="0"/>
          </w:p>
        </w:tc>
        <w:tc>
          <w:tcPr>
            <w:tcW w:w="5220" w:type="dxa"/>
          </w:tcPr>
          <w:p w:rsidR="00EE2D1F" w:rsidRPr="00D9318B" w:rsidRDefault="00EE2D1F" w:rsidP="00151AA7">
            <w:pPr>
              <w:spacing w:line="420" w:lineRule="auto"/>
              <w:rPr>
                <w:rFonts w:ascii="Calibri" w:hAnsi="Calibri" w:cs="Arial"/>
                <w:b/>
                <w:sz w:val="22"/>
                <w:szCs w:val="22"/>
                <w:u w:val="single"/>
              </w:rPr>
            </w:pPr>
            <w:r w:rsidRPr="00D9318B">
              <w:rPr>
                <w:rFonts w:ascii="Calibri" w:hAnsi="Calibri" w:cs="Arial"/>
                <w:b/>
                <w:sz w:val="22"/>
                <w:szCs w:val="22"/>
              </w:rPr>
              <w:t xml:space="preserve">PHONE NUMBER: </w:t>
            </w:r>
            <w:r w:rsidRPr="00D9318B">
              <w:rPr>
                <w:rFonts w:ascii="Calibri" w:hAnsi="Calibri" w:cs="Arial"/>
                <w:b/>
                <w:noProof/>
                <w:sz w:val="22"/>
                <w:szCs w:val="22"/>
              </w:rPr>
              <w:t xml:space="preserve">     </w:t>
            </w:r>
            <w:r w:rsidR="00E26CCE" w:rsidRPr="00D9318B">
              <w:rPr>
                <w:rFonts w:ascii="Calibri" w:hAnsi="Calibri" w:cs="Arial"/>
                <w:noProof/>
                <w:sz w:val="22"/>
                <w:szCs w:val="22"/>
              </w:rPr>
              <w:fldChar w:fldCharType="begin">
                <w:ffData>
                  <w:name w:val="Text1"/>
                  <w:enabled/>
                  <w:calcOnExit w:val="0"/>
                  <w:textInput/>
                </w:ffData>
              </w:fldChar>
            </w:r>
            <w:r w:rsidR="00E26CCE" w:rsidRPr="00D9318B">
              <w:rPr>
                <w:rFonts w:ascii="Calibri" w:hAnsi="Calibri" w:cs="Arial"/>
                <w:noProof/>
                <w:sz w:val="22"/>
                <w:szCs w:val="22"/>
              </w:rPr>
              <w:instrText xml:space="preserve"> FORMTEXT </w:instrText>
            </w:r>
            <w:r w:rsidR="00E26CCE" w:rsidRPr="00D9318B">
              <w:rPr>
                <w:rFonts w:ascii="Calibri" w:hAnsi="Calibri" w:cs="Arial"/>
                <w:noProof/>
                <w:sz w:val="22"/>
                <w:szCs w:val="22"/>
              </w:rPr>
            </w:r>
            <w:r w:rsidR="00E26CCE" w:rsidRPr="00D9318B">
              <w:rPr>
                <w:rFonts w:ascii="Calibri" w:hAnsi="Calibri" w:cs="Arial"/>
                <w:noProof/>
                <w:sz w:val="22"/>
                <w:szCs w:val="22"/>
              </w:rPr>
              <w:fldChar w:fldCharType="separate"/>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fldChar w:fldCharType="end"/>
            </w:r>
          </w:p>
        </w:tc>
      </w:tr>
      <w:tr w:rsidR="00EE2D1F" w:rsidRPr="00D9318B" w:rsidTr="00151AA7">
        <w:tc>
          <w:tcPr>
            <w:tcW w:w="5220" w:type="dxa"/>
          </w:tcPr>
          <w:p w:rsidR="00EE2D1F" w:rsidRPr="00D9318B" w:rsidRDefault="00EE2D1F" w:rsidP="00151AA7">
            <w:pPr>
              <w:spacing w:line="420" w:lineRule="auto"/>
              <w:rPr>
                <w:rFonts w:ascii="Calibri" w:hAnsi="Calibri" w:cs="Arial"/>
                <w:b/>
                <w:sz w:val="22"/>
                <w:szCs w:val="22"/>
                <w:u w:val="single"/>
              </w:rPr>
            </w:pPr>
            <w:r w:rsidRPr="00D9318B">
              <w:rPr>
                <w:rFonts w:ascii="Calibri" w:hAnsi="Calibri" w:cs="Arial"/>
                <w:b/>
                <w:sz w:val="22"/>
                <w:szCs w:val="22"/>
              </w:rPr>
              <w:t xml:space="preserve">OFFICE LOCATION: </w:t>
            </w:r>
            <w:r w:rsidRPr="00D9318B">
              <w:rPr>
                <w:rFonts w:ascii="Calibri" w:hAnsi="Calibri" w:cs="Arial"/>
                <w:b/>
                <w:noProof/>
                <w:sz w:val="22"/>
                <w:szCs w:val="22"/>
              </w:rPr>
              <w:t xml:space="preserve">     </w:t>
            </w:r>
            <w:r w:rsidR="00E26CCE" w:rsidRPr="00D9318B">
              <w:rPr>
                <w:rFonts w:ascii="Calibri" w:hAnsi="Calibri" w:cs="Arial"/>
                <w:noProof/>
                <w:sz w:val="22"/>
                <w:szCs w:val="22"/>
              </w:rPr>
              <w:fldChar w:fldCharType="begin">
                <w:ffData>
                  <w:name w:val="Text1"/>
                  <w:enabled/>
                  <w:calcOnExit w:val="0"/>
                  <w:textInput/>
                </w:ffData>
              </w:fldChar>
            </w:r>
            <w:r w:rsidR="00E26CCE" w:rsidRPr="00D9318B">
              <w:rPr>
                <w:rFonts w:ascii="Calibri" w:hAnsi="Calibri" w:cs="Arial"/>
                <w:noProof/>
                <w:sz w:val="22"/>
                <w:szCs w:val="22"/>
              </w:rPr>
              <w:instrText xml:space="preserve"> FORMTEXT </w:instrText>
            </w:r>
            <w:r w:rsidR="00E26CCE" w:rsidRPr="00D9318B">
              <w:rPr>
                <w:rFonts w:ascii="Calibri" w:hAnsi="Calibri" w:cs="Arial"/>
                <w:noProof/>
                <w:sz w:val="22"/>
                <w:szCs w:val="22"/>
              </w:rPr>
            </w:r>
            <w:r w:rsidR="00E26CCE" w:rsidRPr="00D9318B">
              <w:rPr>
                <w:rFonts w:ascii="Calibri" w:hAnsi="Calibri" w:cs="Arial"/>
                <w:noProof/>
                <w:sz w:val="22"/>
                <w:szCs w:val="22"/>
              </w:rPr>
              <w:fldChar w:fldCharType="separate"/>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fldChar w:fldCharType="end"/>
            </w:r>
          </w:p>
        </w:tc>
        <w:tc>
          <w:tcPr>
            <w:tcW w:w="5220" w:type="dxa"/>
          </w:tcPr>
          <w:p w:rsidR="00EE2D1F" w:rsidRPr="00D9318B" w:rsidRDefault="00EE2D1F" w:rsidP="00151AA7">
            <w:pPr>
              <w:spacing w:line="420" w:lineRule="auto"/>
              <w:rPr>
                <w:rFonts w:ascii="Calibri" w:hAnsi="Calibri" w:cs="Arial"/>
                <w:b/>
                <w:sz w:val="22"/>
                <w:szCs w:val="22"/>
                <w:u w:val="single"/>
              </w:rPr>
            </w:pPr>
            <w:r w:rsidRPr="00D9318B">
              <w:rPr>
                <w:rFonts w:ascii="Calibri" w:hAnsi="Calibri" w:cs="Arial"/>
                <w:b/>
                <w:sz w:val="22"/>
                <w:szCs w:val="22"/>
              </w:rPr>
              <w:t xml:space="preserve">E-MAIL: </w:t>
            </w:r>
            <w:r w:rsidRPr="00D9318B">
              <w:rPr>
                <w:rFonts w:ascii="Calibri" w:hAnsi="Calibri" w:cs="Arial"/>
                <w:b/>
                <w:noProof/>
                <w:sz w:val="22"/>
                <w:szCs w:val="22"/>
              </w:rPr>
              <w:t xml:space="preserve">     </w:t>
            </w:r>
            <w:r w:rsidR="00E26CCE" w:rsidRPr="00D9318B">
              <w:rPr>
                <w:rFonts w:ascii="Calibri" w:hAnsi="Calibri" w:cs="Arial"/>
                <w:noProof/>
                <w:sz w:val="22"/>
                <w:szCs w:val="22"/>
              </w:rPr>
              <w:fldChar w:fldCharType="begin">
                <w:ffData>
                  <w:name w:val="Text1"/>
                  <w:enabled/>
                  <w:calcOnExit w:val="0"/>
                  <w:textInput/>
                </w:ffData>
              </w:fldChar>
            </w:r>
            <w:r w:rsidR="00E26CCE" w:rsidRPr="00D9318B">
              <w:rPr>
                <w:rFonts w:ascii="Calibri" w:hAnsi="Calibri" w:cs="Arial"/>
                <w:noProof/>
                <w:sz w:val="22"/>
                <w:szCs w:val="22"/>
              </w:rPr>
              <w:instrText xml:space="preserve"> FORMTEXT </w:instrText>
            </w:r>
            <w:r w:rsidR="00E26CCE" w:rsidRPr="00D9318B">
              <w:rPr>
                <w:rFonts w:ascii="Calibri" w:hAnsi="Calibri" w:cs="Arial"/>
                <w:noProof/>
                <w:sz w:val="22"/>
                <w:szCs w:val="22"/>
              </w:rPr>
            </w:r>
            <w:r w:rsidR="00E26CCE" w:rsidRPr="00D9318B">
              <w:rPr>
                <w:rFonts w:ascii="Calibri" w:hAnsi="Calibri" w:cs="Arial"/>
                <w:noProof/>
                <w:sz w:val="22"/>
                <w:szCs w:val="22"/>
              </w:rPr>
              <w:fldChar w:fldCharType="separate"/>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fldChar w:fldCharType="end"/>
            </w:r>
          </w:p>
        </w:tc>
      </w:tr>
      <w:tr w:rsidR="00EE2D1F" w:rsidRPr="00D9318B" w:rsidTr="00151AA7">
        <w:tc>
          <w:tcPr>
            <w:tcW w:w="5220" w:type="dxa"/>
          </w:tcPr>
          <w:p w:rsidR="00EE2D1F" w:rsidRPr="00D9318B" w:rsidRDefault="00EE2D1F" w:rsidP="00151AA7">
            <w:pPr>
              <w:spacing w:line="420" w:lineRule="auto"/>
              <w:rPr>
                <w:rFonts w:ascii="Calibri" w:hAnsi="Calibri" w:cs="Arial"/>
                <w:b/>
                <w:sz w:val="22"/>
                <w:szCs w:val="22"/>
                <w:u w:val="single"/>
              </w:rPr>
            </w:pPr>
            <w:r w:rsidRPr="00D9318B">
              <w:rPr>
                <w:rFonts w:ascii="Calibri" w:hAnsi="Calibri" w:cs="Arial"/>
                <w:b/>
                <w:sz w:val="22"/>
                <w:szCs w:val="22"/>
              </w:rPr>
              <w:t xml:space="preserve">OFFICE HOURS: </w:t>
            </w:r>
            <w:r w:rsidRPr="00D9318B">
              <w:rPr>
                <w:rFonts w:ascii="Calibri" w:hAnsi="Calibri" w:cs="Arial"/>
                <w:b/>
                <w:noProof/>
                <w:sz w:val="22"/>
                <w:szCs w:val="22"/>
              </w:rPr>
              <w:t xml:space="preserve">     </w:t>
            </w:r>
            <w:r w:rsidR="00E26CCE" w:rsidRPr="00D9318B">
              <w:rPr>
                <w:rFonts w:ascii="Calibri" w:hAnsi="Calibri" w:cs="Arial"/>
                <w:noProof/>
                <w:sz w:val="22"/>
                <w:szCs w:val="22"/>
              </w:rPr>
              <w:fldChar w:fldCharType="begin">
                <w:ffData>
                  <w:name w:val="Text1"/>
                  <w:enabled/>
                  <w:calcOnExit w:val="0"/>
                  <w:textInput/>
                </w:ffData>
              </w:fldChar>
            </w:r>
            <w:r w:rsidR="00E26CCE" w:rsidRPr="00D9318B">
              <w:rPr>
                <w:rFonts w:ascii="Calibri" w:hAnsi="Calibri" w:cs="Arial"/>
                <w:noProof/>
                <w:sz w:val="22"/>
                <w:szCs w:val="22"/>
              </w:rPr>
              <w:instrText xml:space="preserve"> FORMTEXT </w:instrText>
            </w:r>
            <w:r w:rsidR="00E26CCE" w:rsidRPr="00D9318B">
              <w:rPr>
                <w:rFonts w:ascii="Calibri" w:hAnsi="Calibri" w:cs="Arial"/>
                <w:noProof/>
                <w:sz w:val="22"/>
                <w:szCs w:val="22"/>
              </w:rPr>
            </w:r>
            <w:r w:rsidR="00E26CCE" w:rsidRPr="00D9318B">
              <w:rPr>
                <w:rFonts w:ascii="Calibri" w:hAnsi="Calibri" w:cs="Arial"/>
                <w:noProof/>
                <w:sz w:val="22"/>
                <w:szCs w:val="22"/>
              </w:rPr>
              <w:fldChar w:fldCharType="separate"/>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fldChar w:fldCharType="end"/>
            </w:r>
          </w:p>
        </w:tc>
        <w:tc>
          <w:tcPr>
            <w:tcW w:w="5220" w:type="dxa"/>
          </w:tcPr>
          <w:p w:rsidR="00EE2D1F" w:rsidRPr="00D9318B" w:rsidRDefault="00EE2D1F" w:rsidP="00151AA7">
            <w:pPr>
              <w:spacing w:line="420" w:lineRule="auto"/>
              <w:rPr>
                <w:rFonts w:ascii="Calibri" w:hAnsi="Calibri" w:cs="Arial"/>
                <w:b/>
                <w:sz w:val="22"/>
                <w:szCs w:val="22"/>
                <w:u w:val="single"/>
              </w:rPr>
            </w:pPr>
            <w:r w:rsidRPr="00D9318B">
              <w:rPr>
                <w:rFonts w:ascii="Calibri" w:hAnsi="Calibri" w:cs="Arial"/>
                <w:b/>
                <w:sz w:val="22"/>
                <w:szCs w:val="22"/>
              </w:rPr>
              <w:t xml:space="preserve">SEMESTER: </w:t>
            </w:r>
            <w:r w:rsidRPr="00D9318B">
              <w:rPr>
                <w:rFonts w:ascii="Calibri" w:hAnsi="Calibri" w:cs="Arial"/>
                <w:b/>
                <w:noProof/>
                <w:sz w:val="22"/>
                <w:szCs w:val="22"/>
              </w:rPr>
              <w:t xml:space="preserve">     </w:t>
            </w:r>
            <w:r w:rsidR="00E26CCE" w:rsidRPr="00D9318B">
              <w:rPr>
                <w:rFonts w:ascii="Calibri" w:hAnsi="Calibri" w:cs="Arial"/>
                <w:noProof/>
                <w:sz w:val="22"/>
                <w:szCs w:val="22"/>
              </w:rPr>
              <w:fldChar w:fldCharType="begin">
                <w:ffData>
                  <w:name w:val="Text1"/>
                  <w:enabled/>
                  <w:calcOnExit w:val="0"/>
                  <w:textInput/>
                </w:ffData>
              </w:fldChar>
            </w:r>
            <w:r w:rsidR="00E26CCE" w:rsidRPr="00D9318B">
              <w:rPr>
                <w:rFonts w:ascii="Calibri" w:hAnsi="Calibri" w:cs="Arial"/>
                <w:noProof/>
                <w:sz w:val="22"/>
                <w:szCs w:val="22"/>
              </w:rPr>
              <w:instrText xml:space="preserve"> FORMTEXT </w:instrText>
            </w:r>
            <w:r w:rsidR="00E26CCE" w:rsidRPr="00D9318B">
              <w:rPr>
                <w:rFonts w:ascii="Calibri" w:hAnsi="Calibri" w:cs="Arial"/>
                <w:noProof/>
                <w:sz w:val="22"/>
                <w:szCs w:val="22"/>
              </w:rPr>
            </w:r>
            <w:r w:rsidR="00E26CCE" w:rsidRPr="00D9318B">
              <w:rPr>
                <w:rFonts w:ascii="Calibri" w:hAnsi="Calibri" w:cs="Arial"/>
                <w:noProof/>
                <w:sz w:val="22"/>
                <w:szCs w:val="22"/>
              </w:rPr>
              <w:fldChar w:fldCharType="separate"/>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t> </w:t>
            </w:r>
            <w:r w:rsidR="00E26CCE" w:rsidRPr="00D9318B">
              <w:rPr>
                <w:rFonts w:ascii="Calibri" w:hAnsi="Calibri" w:cs="Arial"/>
                <w:noProof/>
                <w:sz w:val="22"/>
                <w:szCs w:val="22"/>
              </w:rPr>
              <w:fldChar w:fldCharType="end"/>
            </w:r>
          </w:p>
        </w:tc>
      </w:tr>
    </w:tbl>
    <w:p w:rsidR="00EE2D1F" w:rsidRPr="00D9318B" w:rsidRDefault="00EE2D1F" w:rsidP="00DA66CF">
      <w:pPr>
        <w:rPr>
          <w:rFonts w:ascii="Calibri" w:hAnsi="Calibri" w:cs="Arial"/>
          <w:b/>
          <w:sz w:val="22"/>
          <w:szCs w:val="22"/>
          <w:u w:val="single"/>
        </w:rPr>
      </w:pPr>
    </w:p>
    <w:p w:rsidR="00EE2D1F" w:rsidRPr="00D9318B" w:rsidRDefault="00EE2D1F" w:rsidP="00DA66CF">
      <w:pPr>
        <w:numPr>
          <w:ilvl w:val="0"/>
          <w:numId w:val="1"/>
        </w:numPr>
        <w:tabs>
          <w:tab w:val="left" w:pos="720"/>
        </w:tabs>
        <w:rPr>
          <w:rFonts w:ascii="Calibri" w:hAnsi="Calibri" w:cs="Arial"/>
          <w:b/>
          <w:sz w:val="22"/>
          <w:szCs w:val="22"/>
          <w:u w:val="single"/>
        </w:rPr>
      </w:pPr>
      <w:r w:rsidRPr="00D9318B">
        <w:rPr>
          <w:rFonts w:ascii="Calibri" w:hAnsi="Calibri" w:cs="Arial"/>
          <w:b/>
          <w:sz w:val="22"/>
          <w:szCs w:val="22"/>
          <w:u w:val="single"/>
        </w:rPr>
        <w:t>COURSE NUMBER AND TITLE, CATALOG DESCRIPTION, CREDITS:</w:t>
      </w:r>
    </w:p>
    <w:p w:rsidR="00EE2D1F" w:rsidRPr="00D9318B" w:rsidRDefault="00EE2D1F" w:rsidP="00DA66CF">
      <w:pPr>
        <w:ind w:left="1440"/>
        <w:rPr>
          <w:rFonts w:ascii="Calibri" w:hAnsi="Calibri" w:cs="Arial"/>
          <w:b/>
          <w:sz w:val="22"/>
          <w:szCs w:val="22"/>
        </w:rPr>
      </w:pPr>
    </w:p>
    <w:p w:rsidR="00EE2D1F" w:rsidRPr="00D9318B" w:rsidRDefault="00EE2D1F" w:rsidP="00DA66CF">
      <w:pPr>
        <w:widowControl/>
        <w:tabs>
          <w:tab w:val="left" w:pos="720"/>
          <w:tab w:val="left" w:pos="1170"/>
        </w:tabs>
        <w:ind w:firstLine="720"/>
        <w:rPr>
          <w:rFonts w:ascii="Calibri" w:hAnsi="Calibri" w:cs="Arial"/>
          <w:b/>
          <w:sz w:val="22"/>
          <w:szCs w:val="22"/>
        </w:rPr>
      </w:pPr>
      <w:r w:rsidRPr="00D9318B">
        <w:rPr>
          <w:rFonts w:ascii="Calibri" w:hAnsi="Calibri" w:cs="Arial"/>
          <w:b/>
          <w:noProof/>
          <w:sz w:val="22"/>
          <w:szCs w:val="22"/>
        </w:rPr>
        <w:t>CHM 2210 ORGANIC CHEMISTRY I</w:t>
      </w:r>
      <w:r w:rsidRPr="00D9318B">
        <w:rPr>
          <w:rFonts w:ascii="Calibri" w:hAnsi="Calibri" w:cs="Arial"/>
          <w:b/>
          <w:sz w:val="22"/>
          <w:szCs w:val="22"/>
        </w:rPr>
        <w:t xml:space="preserve">   (</w:t>
      </w:r>
      <w:r w:rsidRPr="00D9318B">
        <w:rPr>
          <w:rFonts w:ascii="Calibri" w:hAnsi="Calibri" w:cs="Arial"/>
          <w:b/>
          <w:noProof/>
          <w:sz w:val="22"/>
          <w:szCs w:val="22"/>
        </w:rPr>
        <w:t>4</w:t>
      </w:r>
      <w:r w:rsidRPr="00D9318B">
        <w:rPr>
          <w:rFonts w:ascii="Calibri" w:hAnsi="Calibri" w:cs="Arial"/>
          <w:b/>
          <w:sz w:val="22"/>
          <w:szCs w:val="22"/>
        </w:rPr>
        <w:t xml:space="preserve"> CREDITS)</w:t>
      </w:r>
    </w:p>
    <w:p w:rsidR="00EE2D1F" w:rsidRPr="00D9318B" w:rsidRDefault="00EE2D1F" w:rsidP="00DA66CF">
      <w:pPr>
        <w:widowControl/>
        <w:tabs>
          <w:tab w:val="left" w:pos="720"/>
          <w:tab w:val="left" w:pos="1170"/>
        </w:tabs>
        <w:ind w:firstLine="720"/>
        <w:rPr>
          <w:rFonts w:ascii="Calibri" w:hAnsi="Calibri" w:cs="Arial"/>
          <w:b/>
          <w:sz w:val="22"/>
          <w:szCs w:val="22"/>
        </w:rPr>
      </w:pPr>
    </w:p>
    <w:p w:rsidR="00EE2D1F" w:rsidRPr="00D9318B" w:rsidRDefault="00EE2D1F" w:rsidP="00526CBC">
      <w:pPr>
        <w:pStyle w:val="BodyTextIndent2"/>
        <w:widowControl/>
        <w:tabs>
          <w:tab w:val="left" w:pos="720"/>
          <w:tab w:val="left" w:pos="1170"/>
        </w:tabs>
        <w:spacing w:after="0" w:line="240" w:lineRule="auto"/>
        <w:ind w:left="720"/>
        <w:rPr>
          <w:rFonts w:ascii="Calibri" w:hAnsi="Calibri" w:cs="Arial"/>
          <w:sz w:val="22"/>
          <w:szCs w:val="22"/>
        </w:rPr>
      </w:pPr>
      <w:r w:rsidRPr="00D9318B">
        <w:rPr>
          <w:rFonts w:ascii="Calibri" w:hAnsi="Calibri" w:cs="Arial"/>
          <w:noProof/>
          <w:sz w:val="22"/>
          <w:szCs w:val="22"/>
        </w:rPr>
        <w:t>This course is the first part of a two-semester sequence in organic chemistry designed for students entering professional fields that require this sequence, such as medicine, pharmacy, veterinary and dental programs, and other physical science areas. The course covers the study of hydrocarbon compounds and their halogen derivatives. Topics include ways by which these compounds are synthesized, how they are used synthetically, how they are named, mechanisms by which they undergo change, and stereochemical considerations.</w:t>
      </w:r>
    </w:p>
    <w:p w:rsidR="00EE2D1F" w:rsidRPr="00D9318B" w:rsidRDefault="00EE2D1F" w:rsidP="00526CBC">
      <w:pPr>
        <w:pStyle w:val="BodyTextIndent2"/>
        <w:widowControl/>
        <w:tabs>
          <w:tab w:val="left" w:pos="720"/>
          <w:tab w:val="left" w:pos="1170"/>
        </w:tabs>
        <w:spacing w:after="0" w:line="240" w:lineRule="auto"/>
        <w:ind w:left="720"/>
        <w:rPr>
          <w:rFonts w:ascii="Calibri" w:hAnsi="Calibri" w:cs="Arial"/>
          <w:sz w:val="22"/>
          <w:szCs w:val="22"/>
        </w:rPr>
      </w:pPr>
    </w:p>
    <w:p w:rsidR="00EE2D1F" w:rsidRPr="00D9318B" w:rsidRDefault="00EE2D1F" w:rsidP="00992E31">
      <w:pPr>
        <w:numPr>
          <w:ilvl w:val="0"/>
          <w:numId w:val="1"/>
        </w:numPr>
        <w:rPr>
          <w:rFonts w:ascii="Calibri" w:hAnsi="Calibri" w:cs="Arial"/>
          <w:b/>
          <w:sz w:val="22"/>
          <w:szCs w:val="22"/>
        </w:rPr>
      </w:pPr>
      <w:r w:rsidRPr="00D9318B">
        <w:rPr>
          <w:rFonts w:ascii="Calibri" w:hAnsi="Calibri" w:cs="Arial"/>
          <w:b/>
          <w:sz w:val="22"/>
          <w:szCs w:val="22"/>
          <w:u w:val="single"/>
        </w:rPr>
        <w:t>PREREQUISITES FOR THIS COURSE:</w:t>
      </w:r>
      <w:r w:rsidRPr="00D9318B">
        <w:rPr>
          <w:rFonts w:ascii="Calibri" w:hAnsi="Calibri" w:cs="Arial"/>
          <w:b/>
          <w:sz w:val="22"/>
          <w:szCs w:val="22"/>
        </w:rPr>
        <w:t xml:space="preserve">  </w:t>
      </w:r>
    </w:p>
    <w:p w:rsidR="00EE2D1F" w:rsidRPr="00D9318B" w:rsidRDefault="00EE2D1F" w:rsidP="00DA66CF">
      <w:pPr>
        <w:ind w:left="720"/>
        <w:rPr>
          <w:rFonts w:ascii="Calibri" w:hAnsi="Calibri" w:cs="Arial"/>
          <w:b/>
          <w:sz w:val="22"/>
          <w:szCs w:val="22"/>
        </w:rPr>
      </w:pPr>
    </w:p>
    <w:p w:rsidR="00EE2D1F" w:rsidRPr="00D9318B" w:rsidRDefault="00EE2D1F" w:rsidP="00927493">
      <w:pPr>
        <w:ind w:left="720"/>
        <w:rPr>
          <w:rFonts w:ascii="Calibri" w:hAnsi="Calibri" w:cs="Arial"/>
          <w:sz w:val="22"/>
          <w:szCs w:val="22"/>
        </w:rPr>
      </w:pPr>
      <w:r w:rsidRPr="00D9318B">
        <w:rPr>
          <w:rFonts w:ascii="Calibri" w:hAnsi="Calibri" w:cs="Arial"/>
          <w:noProof/>
          <w:sz w:val="22"/>
          <w:szCs w:val="22"/>
        </w:rPr>
        <w:t>CHM 2045/2045L and CHM 2046/2046L with a grade of “C” or better in each course</w:t>
      </w:r>
    </w:p>
    <w:p w:rsidR="00EE2D1F" w:rsidRPr="00D9318B" w:rsidRDefault="00EE2D1F" w:rsidP="00927493">
      <w:pPr>
        <w:ind w:left="720"/>
        <w:rPr>
          <w:rFonts w:ascii="Calibri" w:hAnsi="Calibri" w:cs="Arial"/>
          <w:sz w:val="22"/>
          <w:szCs w:val="22"/>
        </w:rPr>
      </w:pPr>
    </w:p>
    <w:p w:rsidR="00EE2D1F" w:rsidRPr="00D9318B" w:rsidRDefault="00C87CE0" w:rsidP="00DA66CF">
      <w:pPr>
        <w:ind w:firstLine="720"/>
        <w:rPr>
          <w:rFonts w:ascii="Calibri" w:hAnsi="Calibri" w:cs="Arial"/>
          <w:sz w:val="22"/>
          <w:szCs w:val="22"/>
        </w:rPr>
      </w:pPr>
      <w:r w:rsidRPr="00D9318B">
        <w:rPr>
          <w:rFonts w:ascii="Calibri" w:hAnsi="Calibri" w:cs="Arial"/>
          <w:b/>
          <w:sz w:val="22"/>
          <w:szCs w:val="22"/>
          <w:u w:val="single"/>
        </w:rPr>
        <w:t>CO-REQUISIT</w:t>
      </w:r>
      <w:r w:rsidR="00EE2D1F" w:rsidRPr="00D9318B">
        <w:rPr>
          <w:rFonts w:ascii="Calibri" w:hAnsi="Calibri" w:cs="Arial"/>
          <w:b/>
          <w:sz w:val="22"/>
          <w:szCs w:val="22"/>
          <w:u w:val="single"/>
        </w:rPr>
        <w:t>ES FOR THIS COURSE:</w:t>
      </w:r>
    </w:p>
    <w:p w:rsidR="00EE2D1F" w:rsidRPr="00D9318B" w:rsidRDefault="00EE2D1F" w:rsidP="00DA66CF">
      <w:pPr>
        <w:ind w:firstLine="720"/>
        <w:rPr>
          <w:rFonts w:ascii="Calibri" w:hAnsi="Calibri" w:cs="Arial"/>
          <w:sz w:val="22"/>
          <w:szCs w:val="22"/>
        </w:rPr>
      </w:pPr>
    </w:p>
    <w:p w:rsidR="00EE2D1F" w:rsidRPr="00D9318B" w:rsidRDefault="00EE2D1F" w:rsidP="00DA66CF">
      <w:pPr>
        <w:ind w:firstLine="720"/>
        <w:rPr>
          <w:rFonts w:ascii="Calibri" w:hAnsi="Calibri" w:cs="Arial"/>
          <w:sz w:val="22"/>
          <w:szCs w:val="22"/>
        </w:rPr>
      </w:pPr>
      <w:r w:rsidRPr="00D9318B">
        <w:rPr>
          <w:rFonts w:ascii="Calibri" w:hAnsi="Calibri" w:cs="Arial"/>
          <w:noProof/>
          <w:sz w:val="22"/>
          <w:szCs w:val="22"/>
        </w:rPr>
        <w:t>CHM 2210L</w:t>
      </w:r>
    </w:p>
    <w:p w:rsidR="00EE2D1F" w:rsidRPr="00D9318B" w:rsidRDefault="00EE2D1F" w:rsidP="00DA66CF">
      <w:pPr>
        <w:ind w:firstLine="720"/>
        <w:rPr>
          <w:rFonts w:ascii="Calibri" w:hAnsi="Calibri" w:cs="Arial"/>
          <w:sz w:val="22"/>
          <w:szCs w:val="22"/>
        </w:rPr>
      </w:pPr>
    </w:p>
    <w:p w:rsidR="00EE2D1F" w:rsidRPr="00D9318B" w:rsidRDefault="00EE2D1F" w:rsidP="00DA66CF">
      <w:pPr>
        <w:numPr>
          <w:ilvl w:val="0"/>
          <w:numId w:val="1"/>
        </w:numPr>
        <w:tabs>
          <w:tab w:val="left" w:pos="720"/>
        </w:tabs>
        <w:rPr>
          <w:rFonts w:ascii="Calibri" w:hAnsi="Calibri" w:cs="Arial"/>
          <w:sz w:val="22"/>
          <w:szCs w:val="22"/>
        </w:rPr>
      </w:pPr>
      <w:r w:rsidRPr="00D9318B">
        <w:rPr>
          <w:rFonts w:ascii="Calibri" w:hAnsi="Calibri" w:cs="Arial"/>
          <w:b/>
          <w:sz w:val="22"/>
          <w:szCs w:val="22"/>
          <w:u w:val="single"/>
        </w:rPr>
        <w:t>GENERAL COURSE INFORMATION:</w:t>
      </w:r>
      <w:r w:rsidRPr="00D9318B">
        <w:rPr>
          <w:rFonts w:ascii="Calibri" w:hAnsi="Calibri" w:cs="Arial"/>
          <w:b/>
          <w:sz w:val="22"/>
          <w:szCs w:val="22"/>
        </w:rPr>
        <w:t xml:space="preserve">  </w:t>
      </w:r>
      <w:r w:rsidRPr="00D9318B">
        <w:rPr>
          <w:rFonts w:ascii="Calibri" w:hAnsi="Calibri" w:cs="Arial"/>
          <w:sz w:val="22"/>
          <w:szCs w:val="22"/>
        </w:rPr>
        <w:t>Topic Outline.</w:t>
      </w:r>
    </w:p>
    <w:p w:rsidR="00EE2D1F" w:rsidRPr="00D9318B" w:rsidRDefault="00EE2D1F" w:rsidP="00DA66CF">
      <w:pPr>
        <w:rPr>
          <w:rFonts w:ascii="Calibri" w:hAnsi="Calibri" w:cs="Arial"/>
          <w:b/>
          <w:sz w:val="22"/>
          <w:szCs w:val="22"/>
          <w:u w:val="single"/>
        </w:rPr>
      </w:pPr>
    </w:p>
    <w:p w:rsidR="00EE2D1F" w:rsidRPr="00D9318B" w:rsidRDefault="00EE2D1F" w:rsidP="005939F3">
      <w:pPr>
        <w:tabs>
          <w:tab w:val="left" w:pos="1080"/>
        </w:tabs>
        <w:ind w:left="1080" w:hanging="360"/>
        <w:rPr>
          <w:rFonts w:ascii="Calibri" w:hAnsi="Calibri" w:cs="Arial"/>
          <w:noProof/>
          <w:sz w:val="22"/>
          <w:szCs w:val="22"/>
        </w:rPr>
      </w:pPr>
      <w:r w:rsidRPr="00D9318B">
        <w:rPr>
          <w:rFonts w:ascii="Calibri" w:hAnsi="Calibri" w:cs="Arial"/>
          <w:noProof/>
          <w:sz w:val="22"/>
          <w:szCs w:val="22"/>
        </w:rPr>
        <w:t xml:space="preserve">• </w:t>
      </w:r>
      <w:r w:rsidR="00E26CCE" w:rsidRPr="00D9318B">
        <w:rPr>
          <w:rFonts w:ascii="Calibri" w:hAnsi="Calibri" w:cs="Arial"/>
          <w:noProof/>
          <w:sz w:val="22"/>
          <w:szCs w:val="22"/>
        </w:rPr>
        <w:tab/>
      </w:r>
      <w:r w:rsidRPr="00D9318B">
        <w:rPr>
          <w:rFonts w:ascii="Calibri" w:hAnsi="Calibri" w:cs="Arial"/>
          <w:noProof/>
          <w:sz w:val="22"/>
          <w:szCs w:val="22"/>
        </w:rPr>
        <w:t>A review of atomic and molecular bonding theories</w:t>
      </w:r>
    </w:p>
    <w:p w:rsidR="00EE2D1F" w:rsidRPr="00D9318B" w:rsidRDefault="00EE2D1F" w:rsidP="005939F3">
      <w:pPr>
        <w:tabs>
          <w:tab w:val="left" w:pos="1080"/>
        </w:tabs>
        <w:ind w:left="1080" w:hanging="360"/>
        <w:rPr>
          <w:rFonts w:ascii="Calibri" w:hAnsi="Calibri" w:cs="Arial"/>
          <w:noProof/>
          <w:sz w:val="22"/>
          <w:szCs w:val="22"/>
        </w:rPr>
      </w:pPr>
      <w:r w:rsidRPr="00D9318B">
        <w:rPr>
          <w:rFonts w:ascii="Calibri" w:hAnsi="Calibri" w:cs="Arial"/>
          <w:noProof/>
          <w:sz w:val="22"/>
          <w:szCs w:val="22"/>
        </w:rPr>
        <w:t xml:space="preserve">• </w:t>
      </w:r>
      <w:r w:rsidR="00E26CCE" w:rsidRPr="00D9318B">
        <w:rPr>
          <w:rFonts w:ascii="Calibri" w:hAnsi="Calibri" w:cs="Arial"/>
          <w:noProof/>
          <w:sz w:val="22"/>
          <w:szCs w:val="22"/>
        </w:rPr>
        <w:tab/>
      </w:r>
      <w:r w:rsidRPr="00D9318B">
        <w:rPr>
          <w:rFonts w:ascii="Calibri" w:hAnsi="Calibri" w:cs="Arial"/>
          <w:noProof/>
          <w:sz w:val="22"/>
          <w:szCs w:val="22"/>
        </w:rPr>
        <w:t>A review of acid-base chemistry, thermodynamics, kinetics and equilibrium as these apply to the study and understanding of organic chemistry</w:t>
      </w:r>
    </w:p>
    <w:p w:rsidR="00EE2D1F" w:rsidRPr="00D9318B" w:rsidRDefault="00EE2D1F" w:rsidP="005939F3">
      <w:pPr>
        <w:tabs>
          <w:tab w:val="left" w:pos="1080"/>
        </w:tabs>
        <w:ind w:left="1080" w:hanging="360"/>
        <w:rPr>
          <w:rFonts w:ascii="Calibri" w:hAnsi="Calibri" w:cs="Arial"/>
          <w:noProof/>
          <w:sz w:val="22"/>
          <w:szCs w:val="22"/>
        </w:rPr>
      </w:pPr>
      <w:r w:rsidRPr="00D9318B">
        <w:rPr>
          <w:rFonts w:ascii="Calibri" w:hAnsi="Calibri" w:cs="Arial"/>
          <w:noProof/>
          <w:sz w:val="22"/>
          <w:szCs w:val="22"/>
        </w:rPr>
        <w:t xml:space="preserve">• </w:t>
      </w:r>
      <w:r w:rsidR="00E26CCE" w:rsidRPr="00D9318B">
        <w:rPr>
          <w:rFonts w:ascii="Calibri" w:hAnsi="Calibri" w:cs="Arial"/>
          <w:noProof/>
          <w:sz w:val="22"/>
          <w:szCs w:val="22"/>
        </w:rPr>
        <w:tab/>
      </w:r>
      <w:r w:rsidRPr="00D9318B">
        <w:rPr>
          <w:rFonts w:ascii="Calibri" w:hAnsi="Calibri" w:cs="Arial"/>
          <w:noProof/>
          <w:sz w:val="22"/>
          <w:szCs w:val="22"/>
        </w:rPr>
        <w:t>The study of the alkane and cycloalkane functional groups; properties, reactions, and mechanisms</w:t>
      </w:r>
    </w:p>
    <w:p w:rsidR="00EE2D1F" w:rsidRPr="00D9318B" w:rsidRDefault="00EE2D1F" w:rsidP="005939F3">
      <w:pPr>
        <w:tabs>
          <w:tab w:val="left" w:pos="1080"/>
        </w:tabs>
        <w:ind w:left="1080" w:hanging="360"/>
        <w:rPr>
          <w:rFonts w:ascii="Calibri" w:hAnsi="Calibri" w:cs="Arial"/>
          <w:noProof/>
          <w:sz w:val="22"/>
          <w:szCs w:val="22"/>
        </w:rPr>
      </w:pPr>
      <w:r w:rsidRPr="00D9318B">
        <w:rPr>
          <w:rFonts w:ascii="Calibri" w:hAnsi="Calibri" w:cs="Arial"/>
          <w:noProof/>
          <w:sz w:val="22"/>
          <w:szCs w:val="22"/>
        </w:rPr>
        <w:t xml:space="preserve">• </w:t>
      </w:r>
      <w:r w:rsidR="00E26CCE" w:rsidRPr="00D9318B">
        <w:rPr>
          <w:rFonts w:ascii="Calibri" w:hAnsi="Calibri" w:cs="Arial"/>
          <w:noProof/>
          <w:sz w:val="22"/>
          <w:szCs w:val="22"/>
        </w:rPr>
        <w:tab/>
      </w:r>
      <w:r w:rsidRPr="00D9318B">
        <w:rPr>
          <w:rFonts w:ascii="Calibri" w:hAnsi="Calibri" w:cs="Arial"/>
          <w:noProof/>
          <w:sz w:val="22"/>
          <w:szCs w:val="22"/>
        </w:rPr>
        <w:t>The study and application of stereochemistry</w:t>
      </w:r>
    </w:p>
    <w:p w:rsidR="00EE2D1F" w:rsidRPr="00D9318B" w:rsidRDefault="00EE2D1F" w:rsidP="005939F3">
      <w:pPr>
        <w:tabs>
          <w:tab w:val="left" w:pos="1080"/>
        </w:tabs>
        <w:ind w:left="1080" w:hanging="360"/>
        <w:rPr>
          <w:rFonts w:ascii="Calibri" w:hAnsi="Calibri" w:cs="Arial"/>
          <w:noProof/>
          <w:sz w:val="22"/>
          <w:szCs w:val="22"/>
        </w:rPr>
      </w:pPr>
      <w:r w:rsidRPr="00D9318B">
        <w:rPr>
          <w:rFonts w:ascii="Calibri" w:hAnsi="Calibri" w:cs="Arial"/>
          <w:noProof/>
          <w:sz w:val="22"/>
          <w:szCs w:val="22"/>
        </w:rPr>
        <w:t xml:space="preserve">• </w:t>
      </w:r>
      <w:r w:rsidR="00E26CCE" w:rsidRPr="00D9318B">
        <w:rPr>
          <w:rFonts w:ascii="Calibri" w:hAnsi="Calibri" w:cs="Arial"/>
          <w:noProof/>
          <w:sz w:val="22"/>
          <w:szCs w:val="22"/>
        </w:rPr>
        <w:tab/>
      </w:r>
      <w:r w:rsidRPr="00D9318B">
        <w:rPr>
          <w:rFonts w:ascii="Calibri" w:hAnsi="Calibri" w:cs="Arial"/>
          <w:noProof/>
          <w:sz w:val="22"/>
          <w:szCs w:val="22"/>
        </w:rPr>
        <w:t>The study of the haloalkane functional group; properties, reactions, and mechanisms</w:t>
      </w:r>
    </w:p>
    <w:p w:rsidR="00EE2D1F" w:rsidRPr="00D9318B" w:rsidRDefault="00EE2D1F" w:rsidP="00E26CCE">
      <w:pPr>
        <w:numPr>
          <w:ilvl w:val="0"/>
          <w:numId w:val="4"/>
        </w:numPr>
        <w:tabs>
          <w:tab w:val="left" w:pos="1080"/>
        </w:tabs>
        <w:rPr>
          <w:rFonts w:ascii="Calibri" w:hAnsi="Calibri" w:cs="Arial"/>
          <w:noProof/>
          <w:sz w:val="22"/>
          <w:szCs w:val="22"/>
        </w:rPr>
      </w:pPr>
      <w:r w:rsidRPr="00D9318B">
        <w:rPr>
          <w:rFonts w:ascii="Calibri" w:hAnsi="Calibri" w:cs="Arial"/>
          <w:noProof/>
          <w:sz w:val="22"/>
          <w:szCs w:val="22"/>
        </w:rPr>
        <w:t xml:space="preserve"> The study of the alkene functional group and allylic systems; properties, reactions, and mechanisms</w:t>
      </w:r>
    </w:p>
    <w:p w:rsidR="00EE2D1F" w:rsidRPr="00D9318B" w:rsidRDefault="00EE2D1F" w:rsidP="005939F3">
      <w:pPr>
        <w:tabs>
          <w:tab w:val="left" w:pos="1080"/>
        </w:tabs>
        <w:ind w:left="1080" w:hanging="360"/>
        <w:rPr>
          <w:rFonts w:ascii="Calibri" w:hAnsi="Calibri" w:cs="Arial"/>
          <w:noProof/>
          <w:sz w:val="22"/>
          <w:szCs w:val="22"/>
        </w:rPr>
      </w:pPr>
      <w:r w:rsidRPr="00D9318B">
        <w:rPr>
          <w:rFonts w:ascii="Calibri" w:hAnsi="Calibri" w:cs="Arial"/>
          <w:noProof/>
          <w:sz w:val="22"/>
          <w:szCs w:val="22"/>
        </w:rPr>
        <w:t xml:space="preserve">• </w:t>
      </w:r>
      <w:r w:rsidR="00E26CCE" w:rsidRPr="00D9318B">
        <w:rPr>
          <w:rFonts w:ascii="Calibri" w:hAnsi="Calibri" w:cs="Arial"/>
          <w:noProof/>
          <w:sz w:val="22"/>
          <w:szCs w:val="22"/>
        </w:rPr>
        <w:tab/>
      </w:r>
      <w:r w:rsidRPr="00D9318B">
        <w:rPr>
          <w:rFonts w:ascii="Calibri" w:hAnsi="Calibri" w:cs="Arial"/>
          <w:noProof/>
          <w:sz w:val="22"/>
          <w:szCs w:val="22"/>
        </w:rPr>
        <w:t>The study of the alkyne functional group and/or the alcohol functional group and the Diels-Alder 2+4 cycloaddition reaction; properties, reactions, and mechanisms</w:t>
      </w:r>
    </w:p>
    <w:p w:rsidR="00EE2D1F" w:rsidRPr="00D9318B" w:rsidRDefault="00EE2D1F" w:rsidP="004E0BC8">
      <w:pPr>
        <w:tabs>
          <w:tab w:val="left" w:pos="1080"/>
        </w:tabs>
        <w:ind w:left="1080" w:hanging="360"/>
        <w:rPr>
          <w:rFonts w:ascii="Calibri" w:hAnsi="Calibri" w:cs="Arial"/>
          <w:sz w:val="22"/>
          <w:szCs w:val="22"/>
        </w:rPr>
      </w:pPr>
    </w:p>
    <w:p w:rsidR="003D681A" w:rsidRPr="00BA3BB9" w:rsidRDefault="003D681A" w:rsidP="003D681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D681A" w:rsidRDefault="003D681A" w:rsidP="003D681A">
      <w:pPr>
        <w:rPr>
          <w:rFonts w:ascii="Calibri" w:hAnsi="Calibri" w:cs="Arial"/>
          <w:b/>
          <w:sz w:val="22"/>
          <w:szCs w:val="22"/>
          <w:u w:val="single"/>
        </w:rPr>
      </w:pPr>
    </w:p>
    <w:p w:rsidR="003D681A" w:rsidRPr="009A197E" w:rsidRDefault="003D681A" w:rsidP="003D681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D681A" w:rsidRPr="009A197E" w:rsidRDefault="003D681A" w:rsidP="003D681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D681A" w:rsidRPr="009A197E" w:rsidRDefault="003D681A" w:rsidP="003D681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D681A" w:rsidRPr="009A197E" w:rsidRDefault="003D681A" w:rsidP="003D681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D681A" w:rsidRPr="009A197E" w:rsidRDefault="003D681A" w:rsidP="003D681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D681A" w:rsidRPr="009A197E" w:rsidRDefault="003D681A" w:rsidP="003D681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D681A" w:rsidRPr="009A197E" w:rsidRDefault="003D681A" w:rsidP="003D681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D681A" w:rsidRDefault="003D681A" w:rsidP="003D681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D681A" w:rsidRDefault="003D681A" w:rsidP="003D681A">
      <w:pPr>
        <w:ind w:left="720"/>
        <w:rPr>
          <w:rFonts w:ascii="Garamond" w:hAnsi="Garamond"/>
          <w:color w:val="000000"/>
          <w:sz w:val="22"/>
          <w:szCs w:val="22"/>
        </w:rPr>
      </w:pPr>
    </w:p>
    <w:p w:rsidR="003D681A" w:rsidRPr="0036367B" w:rsidRDefault="003D681A" w:rsidP="003D681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D681A" w:rsidRPr="0036367B" w:rsidRDefault="003D681A" w:rsidP="003D681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D681A" w:rsidRPr="0036367B" w:rsidRDefault="003D681A" w:rsidP="003D681A">
      <w:pPr>
        <w:shd w:val="clear" w:color="auto" w:fill="FFFFFF"/>
        <w:rPr>
          <w:rFonts w:ascii="Calibri" w:hAnsi="Calibri"/>
          <w:color w:val="000000"/>
          <w:sz w:val="22"/>
          <w:szCs w:val="24"/>
        </w:rPr>
      </w:pPr>
      <w:r w:rsidRPr="0036367B">
        <w:rPr>
          <w:rFonts w:ascii="Calibri" w:hAnsi="Calibri"/>
          <w:color w:val="000000"/>
          <w:sz w:val="22"/>
          <w:szCs w:val="24"/>
        </w:rPr>
        <w:t> </w:t>
      </w:r>
    </w:p>
    <w:p w:rsidR="003D681A" w:rsidRPr="0036367B" w:rsidRDefault="003D681A" w:rsidP="003D681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D681A">
        <w:rPr>
          <w:rFonts w:ascii="Calibri" w:hAnsi="Calibri"/>
          <w:b/>
          <w:color w:val="000000"/>
          <w:sz w:val="22"/>
          <w:szCs w:val="24"/>
        </w:rPr>
        <w:t>Evaluate</w:t>
      </w:r>
    </w:p>
    <w:p w:rsidR="003D681A" w:rsidRPr="0036367B" w:rsidRDefault="003D681A" w:rsidP="003D681A">
      <w:pPr>
        <w:shd w:val="clear" w:color="auto" w:fill="FFFFFF"/>
        <w:rPr>
          <w:rFonts w:ascii="Calibri" w:hAnsi="Calibri"/>
          <w:color w:val="000000"/>
          <w:sz w:val="22"/>
          <w:szCs w:val="24"/>
        </w:rPr>
      </w:pPr>
    </w:p>
    <w:p w:rsidR="003D681A" w:rsidRDefault="003D681A" w:rsidP="003D681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D681A" w:rsidRDefault="003D681A" w:rsidP="003D681A">
      <w:pPr>
        <w:shd w:val="clear" w:color="auto" w:fill="FFFFFF"/>
        <w:rPr>
          <w:rFonts w:ascii="Calibri" w:hAnsi="Calibri"/>
          <w:color w:val="000000"/>
          <w:sz w:val="22"/>
          <w:szCs w:val="24"/>
        </w:rPr>
      </w:pPr>
    </w:p>
    <w:p w:rsidR="003D681A" w:rsidRDefault="003D681A" w:rsidP="003D681A">
      <w:pPr>
        <w:numPr>
          <w:ilvl w:val="0"/>
          <w:numId w:val="5"/>
        </w:numPr>
        <w:shd w:val="clear" w:color="auto" w:fill="FFFFFF"/>
        <w:rPr>
          <w:rFonts w:ascii="Calibri" w:hAnsi="Calibri"/>
          <w:color w:val="000000"/>
          <w:sz w:val="22"/>
          <w:szCs w:val="24"/>
        </w:rPr>
      </w:pPr>
      <w:r w:rsidRPr="00D9318B">
        <w:rPr>
          <w:rFonts w:ascii="Calibri" w:hAnsi="Calibri" w:cs="Arial"/>
          <w:color w:val="000000"/>
          <w:sz w:val="22"/>
          <w:szCs w:val="22"/>
        </w:rPr>
        <w:t>Identify organic molecules based on functional groups covered in class.</w:t>
      </w:r>
    </w:p>
    <w:p w:rsidR="003D681A" w:rsidRPr="00D9318B" w:rsidRDefault="003D681A" w:rsidP="003D681A">
      <w:pPr>
        <w:numPr>
          <w:ilvl w:val="0"/>
          <w:numId w:val="5"/>
        </w:numPr>
        <w:rPr>
          <w:rFonts w:ascii="Calibri" w:hAnsi="Calibri" w:cs="Arial"/>
          <w:color w:val="000000"/>
          <w:sz w:val="22"/>
          <w:szCs w:val="22"/>
        </w:rPr>
      </w:pPr>
      <w:r w:rsidRPr="00D9318B">
        <w:rPr>
          <w:rFonts w:ascii="Calibri" w:hAnsi="Calibri" w:cs="Arial"/>
          <w:color w:val="000000"/>
          <w:sz w:val="22"/>
          <w:szCs w:val="22"/>
        </w:rPr>
        <w:t>Interpret absolute conformation and identify steric hindrance in organic molecules using model kits.</w:t>
      </w:r>
    </w:p>
    <w:p w:rsidR="003D681A" w:rsidRDefault="003D681A" w:rsidP="003D681A">
      <w:pPr>
        <w:numPr>
          <w:ilvl w:val="0"/>
          <w:numId w:val="5"/>
        </w:numPr>
        <w:shd w:val="clear" w:color="auto" w:fill="FFFFFF"/>
        <w:rPr>
          <w:rFonts w:ascii="Calibri" w:hAnsi="Calibri" w:cs="Arial"/>
          <w:color w:val="000000"/>
          <w:sz w:val="22"/>
          <w:szCs w:val="22"/>
        </w:rPr>
      </w:pPr>
      <w:r w:rsidRPr="00D9318B">
        <w:rPr>
          <w:rFonts w:ascii="Calibri" w:hAnsi="Calibri" w:cs="Arial"/>
          <w:color w:val="000000"/>
          <w:sz w:val="22"/>
          <w:szCs w:val="22"/>
        </w:rPr>
        <w:t>Compute optical rotation, quantify selectivity in organic reactions, and analyze energy diagrams.</w:t>
      </w:r>
    </w:p>
    <w:p w:rsidR="003D681A" w:rsidRDefault="003D681A" w:rsidP="003D681A">
      <w:pPr>
        <w:numPr>
          <w:ilvl w:val="0"/>
          <w:numId w:val="5"/>
        </w:numPr>
        <w:shd w:val="clear" w:color="auto" w:fill="FFFFFF"/>
        <w:rPr>
          <w:rFonts w:ascii="Calibri" w:hAnsi="Calibri" w:cs="Arial"/>
          <w:color w:val="000000"/>
          <w:sz w:val="22"/>
          <w:szCs w:val="22"/>
        </w:rPr>
      </w:pPr>
      <w:r w:rsidRPr="00D9318B">
        <w:rPr>
          <w:rFonts w:ascii="Calibri" w:hAnsi="Calibri" w:cs="Arial"/>
          <w:color w:val="000000"/>
          <w:sz w:val="22"/>
          <w:szCs w:val="22"/>
        </w:rPr>
        <w:t>Analyze organic molecular structure and function, and formulate reaction mechanisms using the tools of stereochemistry and transition state theory.</w:t>
      </w:r>
    </w:p>
    <w:p w:rsidR="003D681A" w:rsidRDefault="003D681A" w:rsidP="003D681A">
      <w:pPr>
        <w:numPr>
          <w:ilvl w:val="0"/>
          <w:numId w:val="5"/>
        </w:numPr>
        <w:shd w:val="clear" w:color="auto" w:fill="FFFFFF"/>
        <w:rPr>
          <w:rFonts w:ascii="Calibri" w:hAnsi="Calibri" w:cs="Arial"/>
          <w:color w:val="000000"/>
          <w:sz w:val="22"/>
          <w:szCs w:val="22"/>
        </w:rPr>
      </w:pPr>
      <w:r w:rsidRPr="00D9318B">
        <w:rPr>
          <w:rFonts w:ascii="Calibri" w:hAnsi="Calibri" w:cs="Arial"/>
          <w:color w:val="000000"/>
          <w:sz w:val="22"/>
          <w:szCs w:val="22"/>
        </w:rPr>
        <w:t>Focusing on data correlated to global warming; analyze the effects of hydrocarbons in the environment.</w:t>
      </w:r>
    </w:p>
    <w:p w:rsidR="003D681A" w:rsidRDefault="003D681A" w:rsidP="003D681A">
      <w:pPr>
        <w:numPr>
          <w:ilvl w:val="0"/>
          <w:numId w:val="5"/>
        </w:numPr>
        <w:shd w:val="clear" w:color="auto" w:fill="FFFFFF"/>
        <w:rPr>
          <w:rFonts w:ascii="Calibri" w:hAnsi="Calibri" w:cs="Arial"/>
          <w:color w:val="000000"/>
          <w:sz w:val="22"/>
          <w:szCs w:val="22"/>
        </w:rPr>
      </w:pPr>
      <w:r w:rsidRPr="00D9318B">
        <w:rPr>
          <w:rFonts w:ascii="Calibri" w:hAnsi="Calibri" w:cs="Arial"/>
          <w:color w:val="000000"/>
          <w:sz w:val="22"/>
          <w:szCs w:val="22"/>
        </w:rPr>
        <w:t>Create synthesis reactions with organic functional groups and modify them to synthesize new functional groups and larger, more complex organic molecules.</w:t>
      </w:r>
    </w:p>
    <w:p w:rsidR="003D681A" w:rsidRDefault="003D681A" w:rsidP="003D681A">
      <w:pPr>
        <w:numPr>
          <w:ilvl w:val="0"/>
          <w:numId w:val="5"/>
        </w:numPr>
        <w:shd w:val="clear" w:color="auto" w:fill="FFFFFF"/>
        <w:rPr>
          <w:rFonts w:ascii="Calibri" w:hAnsi="Calibri" w:cs="Arial"/>
          <w:color w:val="000000"/>
          <w:sz w:val="22"/>
          <w:szCs w:val="22"/>
        </w:rPr>
      </w:pPr>
      <w:r w:rsidRPr="00D9318B">
        <w:rPr>
          <w:rFonts w:ascii="Calibri" w:hAnsi="Calibri" w:cs="Arial"/>
          <w:color w:val="000000"/>
          <w:sz w:val="22"/>
          <w:szCs w:val="22"/>
        </w:rPr>
        <w:t>Compare and contrast the molecular/electronic mechanisms by which the organic functional groups covered in class react, and evaluate the mechanisms by which they facilitate reactions.</w:t>
      </w:r>
    </w:p>
    <w:p w:rsidR="00EE2D1F" w:rsidRPr="00D9318B" w:rsidRDefault="003D681A" w:rsidP="003D681A">
      <w:pPr>
        <w:numPr>
          <w:ilvl w:val="0"/>
          <w:numId w:val="5"/>
        </w:numPr>
        <w:shd w:val="clear" w:color="auto" w:fill="FFFFFF"/>
        <w:rPr>
          <w:rFonts w:ascii="Calibri" w:hAnsi="Calibri" w:cs="Arial"/>
          <w:bCs/>
          <w:iCs/>
          <w:sz w:val="22"/>
          <w:szCs w:val="22"/>
        </w:rPr>
        <w:sectPr w:rsidR="00EE2D1F" w:rsidRPr="00D9318B" w:rsidSect="00EE2D1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D9318B">
        <w:rPr>
          <w:rFonts w:ascii="Calibri" w:hAnsi="Calibri" w:cs="Arial"/>
          <w:color w:val="000000"/>
          <w:sz w:val="22"/>
          <w:szCs w:val="22"/>
        </w:rPr>
        <w:t>Define, use, and write examples of all pertinent vocabulary terms covered in class.</w:t>
      </w:r>
      <w:r w:rsidR="00EE2D1F" w:rsidRPr="00D9318B">
        <w:rPr>
          <w:rFonts w:ascii="Calibri" w:hAnsi="Calibri" w:cs="Arial"/>
          <w:bCs/>
          <w:iCs/>
          <w:sz w:val="22"/>
          <w:szCs w:val="22"/>
        </w:rPr>
        <w:t xml:space="preserve"> </w:t>
      </w:r>
    </w:p>
    <w:p w:rsidR="00EE2D1F" w:rsidRPr="00D9318B" w:rsidRDefault="00EE2D1F" w:rsidP="00DA66CF">
      <w:pPr>
        <w:ind w:left="720"/>
        <w:rPr>
          <w:rFonts w:ascii="Calibri" w:hAnsi="Calibri" w:cs="Arial"/>
          <w:b/>
          <w:sz w:val="22"/>
          <w:szCs w:val="22"/>
          <w:u w:val="single"/>
        </w:rPr>
      </w:pPr>
    </w:p>
    <w:p w:rsidR="00EE2D1F" w:rsidRPr="00D9318B" w:rsidRDefault="00EE2D1F" w:rsidP="00992E31">
      <w:pPr>
        <w:numPr>
          <w:ilvl w:val="0"/>
          <w:numId w:val="3"/>
        </w:numPr>
        <w:rPr>
          <w:rFonts w:ascii="Calibri" w:hAnsi="Calibri" w:cs="Arial"/>
          <w:sz w:val="22"/>
          <w:szCs w:val="22"/>
        </w:rPr>
      </w:pPr>
      <w:r w:rsidRPr="00D9318B">
        <w:rPr>
          <w:rFonts w:ascii="Calibri" w:hAnsi="Calibri" w:cs="Arial"/>
          <w:b/>
          <w:sz w:val="22"/>
          <w:szCs w:val="22"/>
          <w:u w:val="single"/>
        </w:rPr>
        <w:t>DISTRICT-WIDE POLICIES:</w:t>
      </w:r>
    </w:p>
    <w:p w:rsidR="00EE2D1F" w:rsidRPr="00D9318B" w:rsidRDefault="00EE2D1F" w:rsidP="00DA66CF">
      <w:pPr>
        <w:tabs>
          <w:tab w:val="left" w:pos="720"/>
        </w:tabs>
        <w:ind w:left="720"/>
        <w:rPr>
          <w:rFonts w:ascii="Calibri" w:hAnsi="Calibri" w:cs="Arial"/>
          <w:sz w:val="22"/>
          <w:szCs w:val="22"/>
        </w:rPr>
      </w:pPr>
    </w:p>
    <w:p w:rsidR="00EE2D1F" w:rsidRPr="00D9318B" w:rsidRDefault="00EE2D1F" w:rsidP="00DA66CF">
      <w:pPr>
        <w:ind w:left="720"/>
        <w:rPr>
          <w:rFonts w:ascii="Calibri" w:hAnsi="Calibri" w:cs="Arial"/>
          <w:b/>
          <w:bCs/>
          <w:iCs/>
          <w:caps/>
          <w:sz w:val="22"/>
          <w:szCs w:val="22"/>
        </w:rPr>
      </w:pPr>
      <w:r w:rsidRPr="00D9318B">
        <w:rPr>
          <w:rFonts w:ascii="Calibri" w:hAnsi="Calibri" w:cs="Arial"/>
          <w:b/>
          <w:bCs/>
          <w:iCs/>
          <w:caps/>
          <w:sz w:val="22"/>
          <w:szCs w:val="22"/>
        </w:rPr>
        <w:t>Programs for Students with Disabilities</w:t>
      </w:r>
    </w:p>
    <w:p w:rsidR="004F614A" w:rsidRPr="00D9318B" w:rsidRDefault="004F614A" w:rsidP="004F614A">
      <w:pPr>
        <w:tabs>
          <w:tab w:val="left" w:pos="1350"/>
        </w:tabs>
        <w:ind w:left="720"/>
        <w:rPr>
          <w:rFonts w:ascii="Calibri" w:hAnsi="Calibri" w:cs="Arial"/>
          <w:bCs/>
          <w:iCs/>
          <w:sz w:val="22"/>
          <w:szCs w:val="22"/>
        </w:rPr>
      </w:pPr>
      <w:r w:rsidRPr="00D9318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D9318B">
          <w:rPr>
            <w:rStyle w:val="Hyperlink"/>
            <w:rFonts w:ascii="Calibri" w:hAnsi="Calibri" w:cs="Arial"/>
            <w:bCs/>
            <w:iCs/>
            <w:sz w:val="22"/>
            <w:szCs w:val="22"/>
          </w:rPr>
          <w:t>http://www.fsw.edu/adaptiveservices</w:t>
        </w:r>
      </w:hyperlink>
      <w:r w:rsidRPr="00D9318B">
        <w:rPr>
          <w:rFonts w:ascii="Calibri" w:hAnsi="Calibri" w:cs="Arial"/>
          <w:bCs/>
          <w:iCs/>
          <w:sz w:val="22"/>
          <w:szCs w:val="22"/>
        </w:rPr>
        <w:t>.</w:t>
      </w:r>
    </w:p>
    <w:p w:rsidR="00D9318B" w:rsidRPr="00D9318B" w:rsidRDefault="00D9318B" w:rsidP="004F614A">
      <w:pPr>
        <w:tabs>
          <w:tab w:val="left" w:pos="1350"/>
        </w:tabs>
        <w:ind w:left="720"/>
        <w:rPr>
          <w:rFonts w:ascii="Calibri" w:hAnsi="Calibri" w:cs="Arial"/>
          <w:bCs/>
          <w:iCs/>
          <w:sz w:val="22"/>
          <w:szCs w:val="22"/>
        </w:rPr>
      </w:pPr>
    </w:p>
    <w:p w:rsidR="00D9318B" w:rsidRPr="00D9318B" w:rsidRDefault="00D9318B" w:rsidP="00D9318B">
      <w:pPr>
        <w:ind w:left="720"/>
        <w:rPr>
          <w:rFonts w:ascii="Calibri" w:hAnsi="Calibri"/>
          <w:b/>
          <w:bCs/>
          <w:caps/>
          <w:sz w:val="22"/>
          <w:szCs w:val="22"/>
        </w:rPr>
      </w:pPr>
      <w:r w:rsidRPr="00D9318B">
        <w:rPr>
          <w:rFonts w:ascii="Calibri" w:hAnsi="Calibri"/>
          <w:b/>
          <w:bCs/>
          <w:caps/>
          <w:sz w:val="22"/>
          <w:szCs w:val="22"/>
        </w:rPr>
        <w:t>REPORTING TITLE IX VIOLATIONS</w:t>
      </w:r>
    </w:p>
    <w:p w:rsidR="00D9318B" w:rsidRPr="00D9318B" w:rsidRDefault="00D9318B" w:rsidP="00D9318B">
      <w:pPr>
        <w:tabs>
          <w:tab w:val="left" w:pos="1350"/>
        </w:tabs>
        <w:ind w:left="720"/>
        <w:rPr>
          <w:rFonts w:ascii="Calibri" w:hAnsi="Calibri" w:cs="Arial"/>
          <w:bCs/>
          <w:iCs/>
          <w:sz w:val="22"/>
          <w:szCs w:val="22"/>
        </w:rPr>
      </w:pPr>
      <w:r w:rsidRPr="00D931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9318B">
          <w:rPr>
            <w:rStyle w:val="Hyperlink"/>
            <w:rFonts w:ascii="Calibri" w:hAnsi="Calibri"/>
            <w:sz w:val="22"/>
            <w:szCs w:val="22"/>
          </w:rPr>
          <w:t>equity@fsw.edu</w:t>
        </w:r>
      </w:hyperlink>
      <w:r w:rsidRPr="00D931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9318B">
          <w:rPr>
            <w:rStyle w:val="Hyperlink"/>
            <w:rFonts w:ascii="Calibri" w:hAnsi="Calibri"/>
            <w:sz w:val="22"/>
            <w:szCs w:val="22"/>
          </w:rPr>
          <w:t>http://www.fsw.edu/sexualassault</w:t>
        </w:r>
      </w:hyperlink>
      <w:r w:rsidRPr="00D9318B">
        <w:rPr>
          <w:rFonts w:ascii="Calibri" w:hAnsi="Calibri"/>
          <w:sz w:val="22"/>
          <w:szCs w:val="22"/>
        </w:rPr>
        <w:t>.</w:t>
      </w:r>
    </w:p>
    <w:p w:rsidR="001B447F" w:rsidRPr="00D9318B" w:rsidRDefault="001B447F" w:rsidP="001B447F">
      <w:pPr>
        <w:tabs>
          <w:tab w:val="left" w:pos="1350"/>
        </w:tabs>
        <w:ind w:left="1350"/>
        <w:rPr>
          <w:rFonts w:ascii="Calibri" w:hAnsi="Calibri" w:cs="Arial"/>
          <w:bCs/>
          <w:iCs/>
          <w:sz w:val="22"/>
          <w:szCs w:val="22"/>
        </w:rPr>
      </w:pPr>
    </w:p>
    <w:p w:rsidR="00EE2D1F" w:rsidRPr="00D9318B" w:rsidRDefault="00EE2D1F" w:rsidP="00DA66CF">
      <w:pPr>
        <w:ind w:left="720" w:firstLine="720"/>
        <w:rPr>
          <w:rFonts w:ascii="Calibri" w:hAnsi="Calibri" w:cs="Arial"/>
          <w:b/>
          <w:sz w:val="22"/>
          <w:szCs w:val="22"/>
        </w:rPr>
        <w:sectPr w:rsidR="00EE2D1F" w:rsidRPr="00D9318B"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3D681A" w:rsidRPr="003D681A" w:rsidRDefault="003D681A" w:rsidP="003D681A">
      <w:pPr>
        <w:suppressAutoHyphens w:val="0"/>
        <w:ind w:left="720"/>
        <w:rPr>
          <w:rFonts w:ascii="Calibri" w:hAnsi="Calibri" w:cs="Arial"/>
          <w:sz w:val="22"/>
          <w:szCs w:val="22"/>
        </w:rPr>
      </w:pPr>
      <w:bookmarkStart w:id="1" w:name="_GoBack"/>
      <w:bookmarkEnd w:id="1"/>
    </w:p>
    <w:p w:rsidR="00EE2D1F" w:rsidRPr="00D9318B" w:rsidRDefault="00EE2D1F" w:rsidP="00E26CCE">
      <w:pPr>
        <w:numPr>
          <w:ilvl w:val="0"/>
          <w:numId w:val="3"/>
        </w:numPr>
        <w:suppressAutoHyphens w:val="0"/>
        <w:rPr>
          <w:rFonts w:ascii="Calibri" w:hAnsi="Calibri" w:cs="Arial"/>
          <w:sz w:val="22"/>
          <w:szCs w:val="22"/>
        </w:rPr>
      </w:pPr>
      <w:r w:rsidRPr="00D9318B">
        <w:rPr>
          <w:rFonts w:ascii="Calibri" w:hAnsi="Calibri" w:cs="Arial"/>
          <w:b/>
          <w:sz w:val="22"/>
          <w:szCs w:val="22"/>
          <w:u w:val="single"/>
        </w:rPr>
        <w:lastRenderedPageBreak/>
        <w:t>REQUIREMENTS FOR THE STUDENTS:</w:t>
      </w:r>
      <w:r w:rsidRPr="00D9318B">
        <w:rPr>
          <w:rFonts w:ascii="Calibri" w:hAnsi="Calibri" w:cs="Arial"/>
          <w:sz w:val="22"/>
          <w:szCs w:val="22"/>
        </w:rPr>
        <w:tab/>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List specific course assessments such as class participation, tests, homework assignments, make-up procedures, etc.</w:t>
      </w:r>
    </w:p>
    <w:p w:rsidR="00EE2D1F" w:rsidRPr="00D9318B" w:rsidRDefault="00EE2D1F" w:rsidP="00DA66CF">
      <w:pPr>
        <w:ind w:left="720"/>
        <w:rPr>
          <w:rFonts w:ascii="Calibri" w:hAnsi="Calibri" w:cs="Arial"/>
          <w:sz w:val="22"/>
          <w:szCs w:val="22"/>
        </w:rPr>
      </w:pPr>
    </w:p>
    <w:p w:rsidR="00EE2D1F" w:rsidRPr="00D9318B" w:rsidRDefault="00EE2D1F" w:rsidP="00DA66CF">
      <w:pPr>
        <w:numPr>
          <w:ilvl w:val="0"/>
          <w:numId w:val="3"/>
        </w:numPr>
        <w:suppressAutoHyphens w:val="0"/>
        <w:rPr>
          <w:rFonts w:ascii="Calibri" w:hAnsi="Calibri" w:cs="Arial"/>
          <w:sz w:val="22"/>
          <w:szCs w:val="22"/>
        </w:rPr>
      </w:pPr>
      <w:r w:rsidRPr="00D9318B">
        <w:rPr>
          <w:rFonts w:ascii="Calibri" w:hAnsi="Calibri" w:cs="Arial"/>
          <w:b/>
          <w:sz w:val="22"/>
          <w:szCs w:val="22"/>
          <w:u w:val="single"/>
        </w:rPr>
        <w:t>ATTENDANCE POLICY:</w:t>
      </w:r>
      <w:r w:rsidRPr="00D9318B">
        <w:rPr>
          <w:rFonts w:ascii="Calibri" w:hAnsi="Calibri" w:cs="Arial"/>
          <w:sz w:val="22"/>
          <w:szCs w:val="22"/>
        </w:rPr>
        <w:t xml:space="preserve">   </w:t>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The professor’s specific policy concerning absence. (The College policy on attendance is in the Catalog, and defers to the professor.)</w:t>
      </w:r>
    </w:p>
    <w:p w:rsidR="00EE2D1F" w:rsidRPr="00D9318B" w:rsidRDefault="00EE2D1F" w:rsidP="00DA66CF">
      <w:pPr>
        <w:ind w:left="720"/>
        <w:rPr>
          <w:rFonts w:ascii="Calibri" w:hAnsi="Calibri" w:cs="Arial"/>
          <w:sz w:val="22"/>
          <w:szCs w:val="22"/>
        </w:rPr>
      </w:pPr>
    </w:p>
    <w:p w:rsidR="00EE2D1F" w:rsidRPr="00D9318B" w:rsidRDefault="00EE2D1F" w:rsidP="00DA66CF">
      <w:pPr>
        <w:numPr>
          <w:ilvl w:val="0"/>
          <w:numId w:val="3"/>
        </w:numPr>
        <w:suppressAutoHyphens w:val="0"/>
        <w:rPr>
          <w:rFonts w:ascii="Calibri" w:hAnsi="Calibri" w:cs="Arial"/>
          <w:sz w:val="22"/>
          <w:szCs w:val="22"/>
        </w:rPr>
      </w:pPr>
      <w:r w:rsidRPr="00D9318B">
        <w:rPr>
          <w:rFonts w:ascii="Calibri" w:hAnsi="Calibri" w:cs="Arial"/>
          <w:b/>
          <w:sz w:val="22"/>
          <w:szCs w:val="22"/>
          <w:u w:val="single"/>
        </w:rPr>
        <w:t>GRADING POLICY:</w:t>
      </w:r>
      <w:r w:rsidRPr="00D9318B">
        <w:rPr>
          <w:rFonts w:ascii="Calibri" w:hAnsi="Calibri" w:cs="Arial"/>
          <w:sz w:val="22"/>
          <w:szCs w:val="22"/>
        </w:rPr>
        <w:t xml:space="preserve">  </w:t>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Include numerical ranges for letter grades; the following is a range commonly used by many faculty:</w:t>
      </w:r>
    </w:p>
    <w:p w:rsidR="00EE2D1F" w:rsidRPr="00D9318B" w:rsidRDefault="00EE2D1F" w:rsidP="00DA66CF">
      <w:pPr>
        <w:pStyle w:val="ListParagraph"/>
        <w:rPr>
          <w:rFonts w:ascii="Calibri" w:hAnsi="Calibri" w:cs="Arial"/>
          <w:sz w:val="22"/>
          <w:szCs w:val="22"/>
        </w:rPr>
      </w:pPr>
    </w:p>
    <w:p w:rsidR="00EE2D1F" w:rsidRPr="00D9318B" w:rsidRDefault="00EE2D1F" w:rsidP="00DA66CF">
      <w:pPr>
        <w:ind w:left="2880"/>
        <w:rPr>
          <w:rFonts w:ascii="Calibri" w:hAnsi="Calibri" w:cs="Arial"/>
          <w:sz w:val="22"/>
          <w:szCs w:val="22"/>
        </w:rPr>
      </w:pPr>
      <w:r w:rsidRPr="00D9318B">
        <w:rPr>
          <w:rFonts w:ascii="Calibri" w:hAnsi="Calibri" w:cs="Arial"/>
          <w:sz w:val="22"/>
          <w:szCs w:val="22"/>
        </w:rPr>
        <w:t>90 - 100      =      A</w:t>
      </w:r>
    </w:p>
    <w:p w:rsidR="00EE2D1F" w:rsidRPr="00D9318B" w:rsidRDefault="00EE2D1F" w:rsidP="00DA66CF">
      <w:pPr>
        <w:ind w:left="2880"/>
        <w:rPr>
          <w:rFonts w:ascii="Calibri" w:hAnsi="Calibri" w:cs="Arial"/>
          <w:sz w:val="22"/>
          <w:szCs w:val="22"/>
        </w:rPr>
      </w:pPr>
      <w:r w:rsidRPr="00D9318B">
        <w:rPr>
          <w:rFonts w:ascii="Calibri" w:hAnsi="Calibri" w:cs="Arial"/>
          <w:sz w:val="22"/>
          <w:szCs w:val="22"/>
        </w:rPr>
        <w:t>80 - 89        =      B</w:t>
      </w:r>
    </w:p>
    <w:p w:rsidR="00EE2D1F" w:rsidRPr="00D9318B" w:rsidRDefault="00EE2D1F" w:rsidP="00DA66CF">
      <w:pPr>
        <w:ind w:left="2880"/>
        <w:rPr>
          <w:rFonts w:ascii="Calibri" w:hAnsi="Calibri" w:cs="Arial"/>
          <w:sz w:val="22"/>
          <w:szCs w:val="22"/>
        </w:rPr>
      </w:pPr>
      <w:r w:rsidRPr="00D9318B">
        <w:rPr>
          <w:rFonts w:ascii="Calibri" w:hAnsi="Calibri" w:cs="Arial"/>
          <w:sz w:val="22"/>
          <w:szCs w:val="22"/>
        </w:rPr>
        <w:t>70 - 79        =      C</w:t>
      </w:r>
    </w:p>
    <w:p w:rsidR="00EE2D1F" w:rsidRPr="00D9318B" w:rsidRDefault="00EE2D1F" w:rsidP="00DA66CF">
      <w:pPr>
        <w:ind w:left="2880"/>
        <w:rPr>
          <w:rFonts w:ascii="Calibri" w:hAnsi="Calibri" w:cs="Arial"/>
          <w:sz w:val="22"/>
          <w:szCs w:val="22"/>
        </w:rPr>
      </w:pPr>
      <w:r w:rsidRPr="00D9318B">
        <w:rPr>
          <w:rFonts w:ascii="Calibri" w:hAnsi="Calibri" w:cs="Arial"/>
          <w:sz w:val="22"/>
          <w:szCs w:val="22"/>
        </w:rPr>
        <w:t>60 - 69        =      D</w:t>
      </w:r>
    </w:p>
    <w:p w:rsidR="00EE2D1F" w:rsidRPr="00D9318B" w:rsidRDefault="00EE2D1F" w:rsidP="00DA66CF">
      <w:pPr>
        <w:ind w:left="2880"/>
        <w:rPr>
          <w:rFonts w:ascii="Calibri" w:hAnsi="Calibri" w:cs="Arial"/>
          <w:sz w:val="22"/>
          <w:szCs w:val="22"/>
        </w:rPr>
      </w:pPr>
      <w:r w:rsidRPr="00D9318B">
        <w:rPr>
          <w:rFonts w:ascii="Calibri" w:hAnsi="Calibri" w:cs="Arial"/>
          <w:sz w:val="22"/>
          <w:szCs w:val="22"/>
        </w:rPr>
        <w:t>Below 60    =      F</w:t>
      </w:r>
    </w:p>
    <w:p w:rsidR="00EE2D1F" w:rsidRPr="00D9318B" w:rsidRDefault="00EE2D1F" w:rsidP="00DA66CF">
      <w:pPr>
        <w:ind w:left="720"/>
        <w:rPr>
          <w:rFonts w:ascii="Calibri" w:hAnsi="Calibri" w:cs="Arial"/>
          <w:sz w:val="22"/>
          <w:szCs w:val="22"/>
        </w:rPr>
      </w:pP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(Note:  The “incomplete” grade [“I”] should be given only when unusual circumstances warrant. An “incomplete” is not a substitute for a “D,” “F,” or “W.” Refer to the policy on “incomplete grades.)</w:t>
      </w:r>
    </w:p>
    <w:p w:rsidR="00EE2D1F" w:rsidRPr="00D9318B" w:rsidRDefault="00EE2D1F" w:rsidP="00DA66CF">
      <w:pPr>
        <w:ind w:left="720"/>
        <w:rPr>
          <w:rFonts w:ascii="Calibri" w:hAnsi="Calibri" w:cs="Arial"/>
          <w:b/>
          <w:sz w:val="22"/>
          <w:szCs w:val="22"/>
        </w:rPr>
      </w:pPr>
    </w:p>
    <w:p w:rsidR="00EE2D1F" w:rsidRPr="00D9318B" w:rsidRDefault="00EE2D1F" w:rsidP="00DA66CF">
      <w:pPr>
        <w:numPr>
          <w:ilvl w:val="0"/>
          <w:numId w:val="3"/>
        </w:numPr>
        <w:suppressAutoHyphens w:val="0"/>
        <w:rPr>
          <w:rFonts w:ascii="Calibri" w:hAnsi="Calibri" w:cs="Arial"/>
          <w:sz w:val="22"/>
          <w:szCs w:val="22"/>
        </w:rPr>
      </w:pPr>
      <w:r w:rsidRPr="00D9318B">
        <w:rPr>
          <w:rFonts w:ascii="Calibri" w:hAnsi="Calibri" w:cs="Arial"/>
          <w:b/>
          <w:sz w:val="22"/>
          <w:szCs w:val="22"/>
          <w:u w:val="single"/>
        </w:rPr>
        <w:t>REQUIRED COURSE MATERIALS:</w:t>
      </w:r>
      <w:r w:rsidRPr="00D9318B">
        <w:rPr>
          <w:rFonts w:ascii="Calibri" w:hAnsi="Calibri" w:cs="Arial"/>
          <w:sz w:val="22"/>
          <w:szCs w:val="22"/>
        </w:rPr>
        <w:t xml:space="preserve">  </w:t>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(In correct bibliographic format.)</w:t>
      </w:r>
    </w:p>
    <w:p w:rsidR="00EE2D1F" w:rsidRPr="00D9318B" w:rsidRDefault="00EE2D1F" w:rsidP="00DA66CF">
      <w:pPr>
        <w:ind w:left="720"/>
        <w:rPr>
          <w:rFonts w:ascii="Calibri" w:hAnsi="Calibri" w:cs="Arial"/>
          <w:sz w:val="22"/>
          <w:szCs w:val="22"/>
        </w:rPr>
      </w:pPr>
    </w:p>
    <w:p w:rsidR="00EE2D1F" w:rsidRPr="00D9318B" w:rsidRDefault="00EE2D1F" w:rsidP="00DA66CF">
      <w:pPr>
        <w:numPr>
          <w:ilvl w:val="0"/>
          <w:numId w:val="3"/>
        </w:numPr>
        <w:suppressAutoHyphens w:val="0"/>
        <w:rPr>
          <w:rFonts w:ascii="Calibri" w:hAnsi="Calibri" w:cs="Arial"/>
          <w:sz w:val="22"/>
          <w:szCs w:val="22"/>
        </w:rPr>
      </w:pPr>
      <w:r w:rsidRPr="00D9318B">
        <w:rPr>
          <w:rFonts w:ascii="Calibri" w:hAnsi="Calibri" w:cs="Arial"/>
          <w:b/>
          <w:sz w:val="22"/>
          <w:szCs w:val="22"/>
          <w:u w:val="single"/>
        </w:rPr>
        <w:t>RESERVED MATERIALS FOR THE COURSE:</w:t>
      </w:r>
      <w:r w:rsidRPr="00D9318B">
        <w:rPr>
          <w:rFonts w:ascii="Calibri" w:hAnsi="Calibri" w:cs="Arial"/>
          <w:sz w:val="22"/>
          <w:szCs w:val="22"/>
        </w:rPr>
        <w:t xml:space="preserve">  </w:t>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Other special learning resources.</w:t>
      </w:r>
    </w:p>
    <w:p w:rsidR="00EE2D1F" w:rsidRPr="00D9318B" w:rsidRDefault="00EE2D1F" w:rsidP="00DA66CF">
      <w:pPr>
        <w:ind w:left="720"/>
        <w:rPr>
          <w:rFonts w:ascii="Calibri" w:hAnsi="Calibri" w:cs="Arial"/>
          <w:sz w:val="22"/>
          <w:szCs w:val="22"/>
        </w:rPr>
      </w:pPr>
    </w:p>
    <w:p w:rsidR="00EE2D1F" w:rsidRPr="00D9318B" w:rsidRDefault="00EE2D1F" w:rsidP="00DA66CF">
      <w:pPr>
        <w:numPr>
          <w:ilvl w:val="0"/>
          <w:numId w:val="3"/>
        </w:numPr>
        <w:suppressAutoHyphens w:val="0"/>
        <w:rPr>
          <w:rFonts w:ascii="Calibri" w:hAnsi="Calibri" w:cs="Arial"/>
          <w:sz w:val="22"/>
          <w:szCs w:val="22"/>
        </w:rPr>
      </w:pPr>
      <w:r w:rsidRPr="00D9318B">
        <w:rPr>
          <w:rFonts w:ascii="Calibri" w:hAnsi="Calibri" w:cs="Arial"/>
          <w:b/>
          <w:sz w:val="22"/>
          <w:szCs w:val="22"/>
          <w:u w:val="single"/>
        </w:rPr>
        <w:t>CLASS SCHEDULE:</w:t>
      </w:r>
      <w:r w:rsidRPr="00D9318B">
        <w:rPr>
          <w:rFonts w:ascii="Calibri" w:hAnsi="Calibri" w:cs="Arial"/>
          <w:sz w:val="22"/>
          <w:szCs w:val="22"/>
        </w:rPr>
        <w:t xml:space="preserve">  </w:t>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 xml:space="preserve">This section includes assignments for each class meeting or unit, along with scheduled </w:t>
      </w:r>
      <w:r w:rsidR="004F614A" w:rsidRPr="00D9318B">
        <w:rPr>
          <w:rFonts w:ascii="Calibri" w:hAnsi="Calibri" w:cs="Arial"/>
          <w:sz w:val="22"/>
          <w:szCs w:val="22"/>
        </w:rPr>
        <w:t>Library activities</w:t>
      </w:r>
      <w:r w:rsidRPr="00D9318B">
        <w:rPr>
          <w:rFonts w:ascii="Calibri" w:hAnsi="Calibri" w:cs="Arial"/>
          <w:sz w:val="22"/>
          <w:szCs w:val="22"/>
        </w:rPr>
        <w:t xml:space="preserve"> and other scheduled support, including scheduled tests.</w:t>
      </w:r>
    </w:p>
    <w:p w:rsidR="00EE2D1F" w:rsidRPr="00D9318B" w:rsidRDefault="00EE2D1F" w:rsidP="00DA66CF">
      <w:pPr>
        <w:ind w:left="720"/>
        <w:rPr>
          <w:rFonts w:ascii="Calibri" w:hAnsi="Calibri" w:cs="Arial"/>
          <w:sz w:val="22"/>
          <w:szCs w:val="22"/>
        </w:rPr>
      </w:pPr>
    </w:p>
    <w:p w:rsidR="00EE2D1F" w:rsidRPr="00D9318B" w:rsidRDefault="00EE2D1F" w:rsidP="00DA66CF">
      <w:pPr>
        <w:numPr>
          <w:ilvl w:val="0"/>
          <w:numId w:val="3"/>
        </w:numPr>
        <w:suppressAutoHyphens w:val="0"/>
        <w:rPr>
          <w:rFonts w:ascii="Calibri" w:hAnsi="Calibri" w:cs="Arial"/>
          <w:sz w:val="22"/>
          <w:szCs w:val="22"/>
        </w:rPr>
      </w:pPr>
      <w:r w:rsidRPr="00D9318B">
        <w:rPr>
          <w:rFonts w:ascii="Calibri" w:hAnsi="Calibri" w:cs="Arial"/>
          <w:b/>
          <w:sz w:val="22"/>
          <w:szCs w:val="22"/>
          <w:u w:val="single"/>
        </w:rPr>
        <w:t>ANY OTHER INFORMATION OR CLASS PROCEDURES OR POLICIES:</w:t>
      </w:r>
      <w:r w:rsidRPr="00D9318B">
        <w:rPr>
          <w:rFonts w:ascii="Calibri" w:hAnsi="Calibri" w:cs="Arial"/>
          <w:sz w:val="22"/>
          <w:szCs w:val="22"/>
        </w:rPr>
        <w:t xml:space="preserve">  </w:t>
      </w:r>
    </w:p>
    <w:p w:rsidR="00EE2D1F" w:rsidRPr="00D9318B" w:rsidRDefault="00EE2D1F" w:rsidP="00DA66CF">
      <w:pPr>
        <w:ind w:left="720"/>
        <w:rPr>
          <w:rFonts w:ascii="Calibri" w:hAnsi="Calibri" w:cs="Arial"/>
          <w:sz w:val="22"/>
          <w:szCs w:val="22"/>
        </w:rPr>
      </w:pPr>
      <w:r w:rsidRPr="00D9318B">
        <w:rPr>
          <w:rFonts w:ascii="Calibri" w:hAnsi="Calibri" w:cs="Arial"/>
          <w:sz w:val="22"/>
          <w:szCs w:val="22"/>
        </w:rPr>
        <w:t>(Which would be useful to the students in the class.)</w:t>
      </w:r>
    </w:p>
    <w:sectPr w:rsidR="00EE2D1F" w:rsidRPr="00D9318B" w:rsidSect="00EE2D1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8F" w:rsidRDefault="00033D8F" w:rsidP="003A608C">
      <w:r>
        <w:separator/>
      </w:r>
    </w:p>
  </w:endnote>
  <w:endnote w:type="continuationSeparator" w:id="0">
    <w:p w:rsidR="00033D8F" w:rsidRDefault="00033D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5B1FB3" w:rsidRDefault="003D68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11/16</w:t>
    </w:r>
    <w:r w:rsidR="00EE2D1F" w:rsidRPr="00583E5E">
      <w:rPr>
        <w:rFonts w:ascii="Calibri" w:hAnsi="Calibri" w:cs="Arial"/>
        <w:sz w:val="22"/>
        <w:szCs w:val="22"/>
      </w:rPr>
      <w:tab/>
    </w:r>
    <w:r w:rsidR="00EE2D1F" w:rsidRPr="00583E5E">
      <w:rPr>
        <w:rFonts w:ascii="Calibri" w:hAnsi="Calibri" w:cs="Arial"/>
        <w:sz w:val="22"/>
        <w:szCs w:val="22"/>
      </w:rPr>
      <w:tab/>
      <w:t xml:space="preserve">Page </w:t>
    </w:r>
    <w:r w:rsidR="00EE2D1F" w:rsidRPr="00583E5E">
      <w:rPr>
        <w:rFonts w:ascii="Calibri" w:hAnsi="Calibri" w:cs="Arial"/>
        <w:sz w:val="22"/>
        <w:szCs w:val="22"/>
      </w:rPr>
      <w:fldChar w:fldCharType="begin"/>
    </w:r>
    <w:r w:rsidR="00EE2D1F" w:rsidRPr="00583E5E">
      <w:rPr>
        <w:rFonts w:ascii="Calibri" w:hAnsi="Calibri" w:cs="Arial"/>
        <w:sz w:val="22"/>
        <w:szCs w:val="22"/>
      </w:rPr>
      <w:instrText xml:space="preserve"> PAGE   \* MERGEFORMAT </w:instrText>
    </w:r>
    <w:r w:rsidR="00EE2D1F" w:rsidRPr="00583E5E">
      <w:rPr>
        <w:rFonts w:ascii="Calibri" w:hAnsi="Calibri" w:cs="Arial"/>
        <w:sz w:val="22"/>
        <w:szCs w:val="22"/>
      </w:rPr>
      <w:fldChar w:fldCharType="separate"/>
    </w:r>
    <w:r>
      <w:rPr>
        <w:rFonts w:ascii="Calibri" w:hAnsi="Calibri" w:cs="Arial"/>
        <w:noProof/>
        <w:sz w:val="22"/>
        <w:szCs w:val="22"/>
      </w:rPr>
      <w:t>2</w:t>
    </w:r>
    <w:r w:rsidR="00EE2D1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5B1FB3" w:rsidRDefault="00EE2D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A00CE">
      <w:rPr>
        <w:rFonts w:ascii="Calibri" w:hAnsi="Calibri" w:cs="Arial"/>
        <w:sz w:val="22"/>
        <w:szCs w:val="22"/>
      </w:rPr>
      <w:t>R</w:t>
    </w:r>
    <w:r w:rsidR="00CA00CE" w:rsidRPr="00583E5E">
      <w:rPr>
        <w:rFonts w:ascii="Calibri" w:hAnsi="Calibri" w:cs="Arial"/>
        <w:sz w:val="22"/>
        <w:szCs w:val="22"/>
      </w:rPr>
      <w:t xml:space="preserve">evised </w:t>
    </w:r>
    <w:r w:rsidR="00CA00CE">
      <w:rPr>
        <w:rFonts w:ascii="Calibri" w:hAnsi="Calibri" w:cs="Arial"/>
        <w:noProof/>
        <w:sz w:val="22"/>
        <w:szCs w:val="22"/>
      </w:rPr>
      <w:t>9/11</w:t>
    </w:r>
    <w:r w:rsidR="003D681A">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D681A">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F85861" w:rsidRDefault="00EE2D1F"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56733A" w:rsidRDefault="003D68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11/16</w:t>
    </w:r>
    <w:r w:rsidR="00EE2D1F" w:rsidRPr="00583E5E">
      <w:rPr>
        <w:rFonts w:ascii="Calibri" w:hAnsi="Calibri" w:cs="Arial"/>
        <w:sz w:val="22"/>
        <w:szCs w:val="22"/>
      </w:rPr>
      <w:tab/>
    </w:r>
    <w:r w:rsidR="00EE2D1F" w:rsidRPr="00583E5E">
      <w:rPr>
        <w:rFonts w:ascii="Calibri" w:hAnsi="Calibri" w:cs="Arial"/>
        <w:sz w:val="22"/>
        <w:szCs w:val="22"/>
      </w:rPr>
      <w:tab/>
      <w:t xml:space="preserve">Page </w:t>
    </w:r>
    <w:r w:rsidR="00EE2D1F" w:rsidRPr="00583E5E">
      <w:rPr>
        <w:rFonts w:ascii="Calibri" w:hAnsi="Calibri" w:cs="Arial"/>
        <w:sz w:val="22"/>
        <w:szCs w:val="22"/>
      </w:rPr>
      <w:fldChar w:fldCharType="begin"/>
    </w:r>
    <w:r w:rsidR="00EE2D1F" w:rsidRPr="00583E5E">
      <w:rPr>
        <w:rFonts w:ascii="Calibri" w:hAnsi="Calibri" w:cs="Arial"/>
        <w:sz w:val="22"/>
        <w:szCs w:val="22"/>
      </w:rPr>
      <w:instrText xml:space="preserve"> PAGE   \* MERGEFORMAT </w:instrText>
    </w:r>
    <w:r w:rsidR="00EE2D1F" w:rsidRPr="00583E5E">
      <w:rPr>
        <w:rFonts w:ascii="Calibri" w:hAnsi="Calibri" w:cs="Arial"/>
        <w:sz w:val="22"/>
        <w:szCs w:val="22"/>
      </w:rPr>
      <w:fldChar w:fldCharType="separate"/>
    </w:r>
    <w:r>
      <w:rPr>
        <w:rFonts w:ascii="Calibri" w:hAnsi="Calibri" w:cs="Arial"/>
        <w:noProof/>
        <w:sz w:val="22"/>
        <w:szCs w:val="22"/>
      </w:rPr>
      <w:t>3</w:t>
    </w:r>
    <w:r w:rsidR="00EE2D1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F85861" w:rsidRDefault="00EE2D1F"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8F" w:rsidRDefault="00033D8F" w:rsidP="003A608C">
      <w:r>
        <w:separator/>
      </w:r>
    </w:p>
  </w:footnote>
  <w:footnote w:type="continuationSeparator" w:id="0">
    <w:p w:rsidR="00033D8F" w:rsidRDefault="00033D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5B1FB3" w:rsidRDefault="00EE2D1F" w:rsidP="00151AA7">
    <w:pPr>
      <w:pStyle w:val="Header"/>
      <w:pBdr>
        <w:bottom w:val="thinThickSmallGap" w:sz="18" w:space="1" w:color="0D0D0D"/>
      </w:pBdr>
    </w:pPr>
    <w:r w:rsidRPr="00CD7B93">
      <w:rPr>
        <w:rFonts w:ascii="Calibri" w:hAnsi="Calibri" w:cs="Arial"/>
        <w:noProof/>
        <w:sz w:val="22"/>
        <w:szCs w:val="22"/>
      </w:rPr>
      <w:t>CHM 2210 ORGANIC CHEMISTRY I</w:t>
    </w:r>
  </w:p>
  <w:p w:rsidR="00EE2D1F" w:rsidRDefault="00EE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5B1FB3" w:rsidRDefault="00EE2D1F" w:rsidP="00151AA7">
    <w:pPr>
      <w:pStyle w:val="Header"/>
      <w:pBdr>
        <w:bottom w:val="thinThickSmallGap" w:sz="18" w:space="1" w:color="0D0D0D"/>
      </w:pBdr>
      <w:jc w:val="right"/>
    </w:pPr>
    <w:r w:rsidRPr="00CD7B93">
      <w:rPr>
        <w:rFonts w:ascii="Calibri" w:hAnsi="Calibri" w:cs="Arial"/>
        <w:noProof/>
        <w:sz w:val="22"/>
        <w:szCs w:val="22"/>
      </w:rPr>
      <w:t>CHM 2210 ORGANIC CHEMISTRY I</w:t>
    </w:r>
  </w:p>
  <w:p w:rsidR="00EE2D1F" w:rsidRDefault="00EE2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A" w:rsidRDefault="003D681A" w:rsidP="004F614A">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4F614A" w:rsidRDefault="004F614A" w:rsidP="004F614A">
    <w:pPr>
      <w:pStyle w:val="Header"/>
      <w:jc w:val="right"/>
    </w:pPr>
  </w:p>
  <w:p w:rsidR="004F614A" w:rsidRDefault="004F614A" w:rsidP="004F614A">
    <w:pPr>
      <w:pStyle w:val="Header"/>
      <w:contextualSpacing/>
      <w:jc w:val="right"/>
      <w:rPr>
        <w:b/>
        <w:color w:val="470A68"/>
        <w:sz w:val="28"/>
      </w:rPr>
    </w:pPr>
    <w:r>
      <w:rPr>
        <w:b/>
        <w:color w:val="470A68"/>
        <w:sz w:val="28"/>
      </w:rPr>
      <w:t>School of Pure and Applied Sciences</w:t>
    </w:r>
  </w:p>
  <w:p w:rsidR="00EE2D1F" w:rsidRPr="004F614A" w:rsidRDefault="00033D8F" w:rsidP="004F614A">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1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F85861" w:rsidRDefault="00EE2D1F"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5B1FB3" w:rsidRDefault="00EE2D1F" w:rsidP="00747EF2">
    <w:pPr>
      <w:pStyle w:val="Header"/>
      <w:pBdr>
        <w:bottom w:val="thinThickSmallGap" w:sz="18" w:space="1" w:color="0D0D0D"/>
      </w:pBdr>
      <w:jc w:val="right"/>
    </w:pPr>
    <w:r w:rsidRPr="00CD7B93">
      <w:rPr>
        <w:rFonts w:ascii="Calibri" w:hAnsi="Calibri" w:cs="Arial"/>
        <w:noProof/>
        <w:sz w:val="22"/>
        <w:szCs w:val="22"/>
      </w:rPr>
      <w:t>CHM 2210 ORGANIC CHEMISTRY I</w:t>
    </w:r>
  </w:p>
  <w:p w:rsidR="00EE2D1F" w:rsidRPr="00F85861" w:rsidRDefault="00EE2D1F"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1F" w:rsidRPr="00F85861" w:rsidRDefault="00EE2D1F"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75403D"/>
    <w:multiLevelType w:val="hybridMultilevel"/>
    <w:tmpl w:val="67A8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531E65"/>
    <w:multiLevelType w:val="hybridMultilevel"/>
    <w:tmpl w:val="50AE9B8A"/>
    <w:lvl w:ilvl="0" w:tplc="978C62A8">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1XkXO6GaDMxg9Lb3Jtq2L9J0Ex/HtZzDI+P9VwDyNTFqKqRdduPmT5YbiG/ReTAJmSIin9ZNDUmQdK5pc8HjfA==" w:salt="2maFKcsAPxqHnhQn09wQ8w=="/>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33D8F"/>
    <w:rsid w:val="0005025E"/>
    <w:rsid w:val="00051D9C"/>
    <w:rsid w:val="00065863"/>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74ADA"/>
    <w:rsid w:val="00181758"/>
    <w:rsid w:val="001845C0"/>
    <w:rsid w:val="00186361"/>
    <w:rsid w:val="00192009"/>
    <w:rsid w:val="00193CFE"/>
    <w:rsid w:val="0019460E"/>
    <w:rsid w:val="001A13F4"/>
    <w:rsid w:val="001A4A48"/>
    <w:rsid w:val="001B447F"/>
    <w:rsid w:val="001C2715"/>
    <w:rsid w:val="001C32A2"/>
    <w:rsid w:val="001C33A1"/>
    <w:rsid w:val="001C54A3"/>
    <w:rsid w:val="001C7CC7"/>
    <w:rsid w:val="001D0574"/>
    <w:rsid w:val="001E2EA0"/>
    <w:rsid w:val="001F34C2"/>
    <w:rsid w:val="001F5A74"/>
    <w:rsid w:val="001F71CA"/>
    <w:rsid w:val="001F7E1E"/>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1986"/>
    <w:rsid w:val="002C2A00"/>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A03"/>
    <w:rsid w:val="00385D8B"/>
    <w:rsid w:val="00386634"/>
    <w:rsid w:val="003907D7"/>
    <w:rsid w:val="00391835"/>
    <w:rsid w:val="003933D9"/>
    <w:rsid w:val="00395B71"/>
    <w:rsid w:val="003A2084"/>
    <w:rsid w:val="003A608C"/>
    <w:rsid w:val="003B080B"/>
    <w:rsid w:val="003B3D09"/>
    <w:rsid w:val="003C1FEF"/>
    <w:rsid w:val="003D322D"/>
    <w:rsid w:val="003D3CEB"/>
    <w:rsid w:val="003D681A"/>
    <w:rsid w:val="003E1F8A"/>
    <w:rsid w:val="003F0756"/>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4F614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24BA"/>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5FB"/>
    <w:rsid w:val="00813CDE"/>
    <w:rsid w:val="00820F79"/>
    <w:rsid w:val="00821FCE"/>
    <w:rsid w:val="008244CC"/>
    <w:rsid w:val="008247D6"/>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1C96"/>
    <w:rsid w:val="009E287B"/>
    <w:rsid w:val="009E4460"/>
    <w:rsid w:val="009E5397"/>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099D"/>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1E00"/>
    <w:rsid w:val="00B03203"/>
    <w:rsid w:val="00B047B7"/>
    <w:rsid w:val="00B04AC2"/>
    <w:rsid w:val="00B12BFA"/>
    <w:rsid w:val="00B13F17"/>
    <w:rsid w:val="00B174DB"/>
    <w:rsid w:val="00B23AF9"/>
    <w:rsid w:val="00B25673"/>
    <w:rsid w:val="00B3057A"/>
    <w:rsid w:val="00B30BA9"/>
    <w:rsid w:val="00B31AF1"/>
    <w:rsid w:val="00B3572F"/>
    <w:rsid w:val="00B42380"/>
    <w:rsid w:val="00B427DB"/>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5D28"/>
    <w:rsid w:val="00C12406"/>
    <w:rsid w:val="00C27530"/>
    <w:rsid w:val="00C3496D"/>
    <w:rsid w:val="00C34A0A"/>
    <w:rsid w:val="00C3595D"/>
    <w:rsid w:val="00C36AF3"/>
    <w:rsid w:val="00C40799"/>
    <w:rsid w:val="00C51CBF"/>
    <w:rsid w:val="00C57A5F"/>
    <w:rsid w:val="00C653DB"/>
    <w:rsid w:val="00C7377C"/>
    <w:rsid w:val="00C761D5"/>
    <w:rsid w:val="00C87CE0"/>
    <w:rsid w:val="00C9122C"/>
    <w:rsid w:val="00CA00CE"/>
    <w:rsid w:val="00CA1FB8"/>
    <w:rsid w:val="00CB0437"/>
    <w:rsid w:val="00CB0C30"/>
    <w:rsid w:val="00CB6983"/>
    <w:rsid w:val="00CC4743"/>
    <w:rsid w:val="00CF114D"/>
    <w:rsid w:val="00CF132F"/>
    <w:rsid w:val="00CF3BAC"/>
    <w:rsid w:val="00CF4F04"/>
    <w:rsid w:val="00CF7A26"/>
    <w:rsid w:val="00D01EB8"/>
    <w:rsid w:val="00D05B56"/>
    <w:rsid w:val="00D109F9"/>
    <w:rsid w:val="00D12029"/>
    <w:rsid w:val="00D201B6"/>
    <w:rsid w:val="00D20D9F"/>
    <w:rsid w:val="00D2562E"/>
    <w:rsid w:val="00D27ED2"/>
    <w:rsid w:val="00D4027E"/>
    <w:rsid w:val="00D46A2E"/>
    <w:rsid w:val="00D64528"/>
    <w:rsid w:val="00D673D4"/>
    <w:rsid w:val="00D742A4"/>
    <w:rsid w:val="00D76860"/>
    <w:rsid w:val="00D814A0"/>
    <w:rsid w:val="00D8660E"/>
    <w:rsid w:val="00D9318B"/>
    <w:rsid w:val="00D95501"/>
    <w:rsid w:val="00DA66CF"/>
    <w:rsid w:val="00DA73E8"/>
    <w:rsid w:val="00DB1B78"/>
    <w:rsid w:val="00DB58DC"/>
    <w:rsid w:val="00DD347B"/>
    <w:rsid w:val="00DD4688"/>
    <w:rsid w:val="00DD7791"/>
    <w:rsid w:val="00DD7D2F"/>
    <w:rsid w:val="00DD7DD6"/>
    <w:rsid w:val="00DF0910"/>
    <w:rsid w:val="00DF59A3"/>
    <w:rsid w:val="00E04BE9"/>
    <w:rsid w:val="00E26CCE"/>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2D1F"/>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3F25"/>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D31722"/>
  <w15:chartTrackingRefBased/>
  <w15:docId w15:val="{D262B852-05BA-48B3-A048-31DC0934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87C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24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234">
      <w:bodyDiv w:val="1"/>
      <w:marLeft w:val="0"/>
      <w:marRight w:val="0"/>
      <w:marTop w:val="0"/>
      <w:marBottom w:val="0"/>
      <w:divBdr>
        <w:top w:val="none" w:sz="0" w:space="0" w:color="auto"/>
        <w:left w:val="none" w:sz="0" w:space="0" w:color="auto"/>
        <w:bottom w:val="none" w:sz="0" w:space="0" w:color="auto"/>
        <w:right w:val="none" w:sz="0" w:space="0" w:color="auto"/>
      </w:divBdr>
    </w:div>
    <w:div w:id="628441114">
      <w:bodyDiv w:val="1"/>
      <w:marLeft w:val="0"/>
      <w:marRight w:val="0"/>
      <w:marTop w:val="0"/>
      <w:marBottom w:val="0"/>
      <w:divBdr>
        <w:top w:val="none" w:sz="0" w:space="0" w:color="auto"/>
        <w:left w:val="none" w:sz="0" w:space="0" w:color="auto"/>
        <w:bottom w:val="none" w:sz="0" w:space="0" w:color="auto"/>
        <w:right w:val="none" w:sz="0" w:space="0" w:color="auto"/>
      </w:divBdr>
    </w:div>
    <w:div w:id="697003906">
      <w:bodyDiv w:val="1"/>
      <w:marLeft w:val="0"/>
      <w:marRight w:val="0"/>
      <w:marTop w:val="0"/>
      <w:marBottom w:val="0"/>
      <w:divBdr>
        <w:top w:val="none" w:sz="0" w:space="0" w:color="auto"/>
        <w:left w:val="none" w:sz="0" w:space="0" w:color="auto"/>
        <w:bottom w:val="none" w:sz="0" w:space="0" w:color="auto"/>
        <w:right w:val="none" w:sz="0" w:space="0" w:color="auto"/>
      </w:divBdr>
    </w:div>
    <w:div w:id="12461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10AD-9B68-4981-95CC-543E9B47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2016-12-04T00:06:00Z</dcterms:created>
  <dcterms:modified xsi:type="dcterms:W3CDTF">2016-12-04T00:10:00Z</dcterms:modified>
</cp:coreProperties>
</file>