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7FDF" w14:textId="77777777"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14:paraId="11C6AF53" w14:textId="77777777" w:rsidTr="00EA0091">
        <w:tc>
          <w:tcPr>
            <w:tcW w:w="5114" w:type="dxa"/>
          </w:tcPr>
          <w:p w14:paraId="5E0D8B4A"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14:paraId="48A58AB2"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7D26D091" w14:textId="77777777" w:rsidTr="00EA0091">
        <w:tc>
          <w:tcPr>
            <w:tcW w:w="5114" w:type="dxa"/>
          </w:tcPr>
          <w:p w14:paraId="0E40C2C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657CBB3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688D5AA3" w14:textId="77777777" w:rsidTr="00EA0091">
        <w:tc>
          <w:tcPr>
            <w:tcW w:w="5114" w:type="dxa"/>
          </w:tcPr>
          <w:p w14:paraId="551C5598"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3B0C7911"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14:paraId="11DB1AC6" w14:textId="77777777" w:rsidR="00D70F56" w:rsidRPr="00706D0E" w:rsidRDefault="00D70F56" w:rsidP="00DA66CF">
      <w:pPr>
        <w:rPr>
          <w:rFonts w:ascii="Calibri" w:hAnsi="Calibri" w:cs="Arial"/>
          <w:b/>
          <w:sz w:val="22"/>
          <w:szCs w:val="22"/>
          <w:u w:val="single"/>
        </w:rPr>
      </w:pPr>
    </w:p>
    <w:p w14:paraId="1D9EE590" w14:textId="77777777" w:rsidR="00D70F56" w:rsidRPr="00706D0E" w:rsidRDefault="00D70F56" w:rsidP="00DA66CF">
      <w:pPr>
        <w:numPr>
          <w:ilvl w:val="0"/>
          <w:numId w:val="1"/>
        </w:numPr>
        <w:tabs>
          <w:tab w:val="left" w:pos="720"/>
        </w:tabs>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14:paraId="73D991A9" w14:textId="77777777" w:rsidR="00D70F56" w:rsidRPr="00706D0E" w:rsidRDefault="00D70F56" w:rsidP="00DA66CF">
      <w:pPr>
        <w:ind w:left="1440"/>
        <w:rPr>
          <w:rFonts w:ascii="Calibri" w:hAnsi="Calibri" w:cs="Arial"/>
          <w:b/>
          <w:sz w:val="22"/>
          <w:szCs w:val="22"/>
        </w:rPr>
      </w:pPr>
    </w:p>
    <w:p w14:paraId="7CB6041D" w14:textId="59102C8F" w:rsidR="00D70F56" w:rsidRPr="00706D0E" w:rsidRDefault="00797EB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NUR 2</w:t>
      </w:r>
      <w:r w:rsidR="0055672D">
        <w:rPr>
          <w:rFonts w:ascii="Calibri" w:hAnsi="Calibri" w:cs="Arial"/>
          <w:b/>
          <w:noProof/>
          <w:sz w:val="22"/>
          <w:szCs w:val="22"/>
        </w:rPr>
        <w:t>14</w:t>
      </w:r>
      <w:r>
        <w:rPr>
          <w:rFonts w:ascii="Calibri" w:hAnsi="Calibri" w:cs="Arial"/>
          <w:b/>
          <w:noProof/>
          <w:sz w:val="22"/>
          <w:szCs w:val="22"/>
        </w:rPr>
        <w:t>5</w:t>
      </w:r>
      <w:r w:rsidR="00D70F56" w:rsidRPr="00706D0E">
        <w:rPr>
          <w:rFonts w:ascii="Calibri" w:hAnsi="Calibri" w:cs="Arial"/>
          <w:b/>
          <w:noProof/>
          <w:sz w:val="22"/>
          <w:szCs w:val="22"/>
        </w:rPr>
        <w:t xml:space="preserve"> </w:t>
      </w:r>
      <w:r>
        <w:rPr>
          <w:rFonts w:ascii="Calibri" w:hAnsi="Calibri" w:cs="Arial"/>
          <w:b/>
          <w:noProof/>
          <w:sz w:val="22"/>
          <w:szCs w:val="22"/>
        </w:rPr>
        <w:t>PHARMACOLOGICAL NURSING</w:t>
      </w:r>
      <w:r w:rsidR="00393C7A">
        <w:rPr>
          <w:rFonts w:ascii="Calibri" w:hAnsi="Calibri" w:cs="Arial"/>
          <w:b/>
          <w:sz w:val="22"/>
          <w:szCs w:val="22"/>
        </w:rPr>
        <w:t xml:space="preserve"> </w:t>
      </w:r>
      <w:r w:rsidR="00D70F56" w:rsidRPr="00706D0E">
        <w:rPr>
          <w:rFonts w:ascii="Calibri" w:hAnsi="Calibri" w:cs="Arial"/>
          <w:b/>
          <w:sz w:val="22"/>
          <w:szCs w:val="22"/>
        </w:rPr>
        <w:t>(</w:t>
      </w:r>
      <w:r w:rsidR="00B13917">
        <w:rPr>
          <w:rFonts w:ascii="Calibri" w:hAnsi="Calibri" w:cs="Arial"/>
          <w:b/>
          <w:sz w:val="22"/>
          <w:szCs w:val="22"/>
        </w:rPr>
        <w:t>2</w:t>
      </w:r>
      <w:r>
        <w:rPr>
          <w:rFonts w:ascii="Calibri" w:hAnsi="Calibri" w:cs="Arial"/>
          <w:b/>
          <w:sz w:val="22"/>
          <w:szCs w:val="22"/>
        </w:rPr>
        <w:t xml:space="preserve"> CREDIT</w:t>
      </w:r>
      <w:r w:rsidR="00D70F56" w:rsidRPr="00706D0E">
        <w:rPr>
          <w:rFonts w:ascii="Calibri" w:hAnsi="Calibri" w:cs="Arial"/>
          <w:b/>
          <w:sz w:val="22"/>
          <w:szCs w:val="22"/>
        </w:rPr>
        <w:t>)</w:t>
      </w:r>
    </w:p>
    <w:p w14:paraId="6DC8D953" w14:textId="77777777" w:rsidR="00D70F56" w:rsidRPr="00706D0E" w:rsidRDefault="00D70F56" w:rsidP="00DA66CF">
      <w:pPr>
        <w:widowControl/>
        <w:tabs>
          <w:tab w:val="left" w:pos="720"/>
          <w:tab w:val="left" w:pos="1170"/>
        </w:tabs>
        <w:ind w:firstLine="720"/>
        <w:rPr>
          <w:rFonts w:ascii="Calibri" w:hAnsi="Calibri" w:cs="Arial"/>
          <w:b/>
          <w:sz w:val="22"/>
          <w:szCs w:val="22"/>
        </w:rPr>
      </w:pPr>
    </w:p>
    <w:p w14:paraId="4D462AAE" w14:textId="77777777" w:rsidR="00D70F56" w:rsidRPr="00706D0E" w:rsidRDefault="00966AA4" w:rsidP="005E7A0A">
      <w:pPr>
        <w:pStyle w:val="BodyTextIndent2"/>
        <w:widowControl/>
        <w:tabs>
          <w:tab w:val="left" w:pos="720"/>
          <w:tab w:val="left" w:pos="1170"/>
        </w:tabs>
        <w:spacing w:after="0" w:line="276" w:lineRule="auto"/>
        <w:ind w:left="720"/>
        <w:rPr>
          <w:rFonts w:ascii="Calibri" w:hAnsi="Calibri" w:cs="Arial"/>
          <w:sz w:val="22"/>
          <w:szCs w:val="22"/>
        </w:rPr>
      </w:pPr>
      <w:r>
        <w:rPr>
          <w:rFonts w:ascii="Calibri" w:hAnsi="Calibri" w:cs="Arial"/>
          <w:noProof/>
          <w:sz w:val="22"/>
          <w:szCs w:val="22"/>
        </w:rPr>
        <w:t xml:space="preserve">This course </w:t>
      </w:r>
      <w:r w:rsidR="001F48A2">
        <w:rPr>
          <w:rFonts w:ascii="Calibri" w:hAnsi="Calibri" w:cs="Arial"/>
          <w:noProof/>
          <w:sz w:val="22"/>
          <w:szCs w:val="22"/>
        </w:rPr>
        <w:t>introduces the student to the basic pharmacologic concepts and principles related to the safe administration of therapeutic agents by nurses to clients of all ages.  It is designed to facilitate the students understanding of the mechanisms of drug actions and provide a safe approach to drug administration.  Students learn major drug classifications and selected prototypes along with principles and tehniques of safe, effective administration of drugs and other therapeutic agents, drug interactions, legal responsibilities and nursing considerations for specific drugs affecting all body systems</w:t>
      </w:r>
      <w:r w:rsidR="0058348A">
        <w:rPr>
          <w:rFonts w:ascii="Calibri" w:hAnsi="Calibri" w:cs="Arial"/>
          <w:noProof/>
          <w:sz w:val="22"/>
          <w:szCs w:val="22"/>
        </w:rPr>
        <w:t>, i</w:t>
      </w:r>
      <w:r w:rsidR="001F48A2">
        <w:rPr>
          <w:rFonts w:ascii="Calibri" w:hAnsi="Calibri" w:cs="Arial"/>
          <w:noProof/>
          <w:sz w:val="22"/>
          <w:szCs w:val="22"/>
        </w:rPr>
        <w:t>ncluding drug dosage calculation and drup preparation.</w:t>
      </w:r>
    </w:p>
    <w:p w14:paraId="17E033D9" w14:textId="77777777"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p>
    <w:p w14:paraId="0F31CF1F" w14:textId="77777777" w:rsidR="00D70F56" w:rsidRPr="00706D0E" w:rsidRDefault="00D70F56" w:rsidP="00BE594D">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p>
    <w:p w14:paraId="04E39016" w14:textId="77777777" w:rsidR="00D70F56" w:rsidRPr="00706D0E" w:rsidRDefault="00D70F56" w:rsidP="00DA66CF">
      <w:pPr>
        <w:ind w:left="720"/>
        <w:rPr>
          <w:rFonts w:ascii="Calibri" w:hAnsi="Calibri" w:cs="Arial"/>
          <w:b/>
          <w:sz w:val="22"/>
          <w:szCs w:val="22"/>
        </w:rPr>
      </w:pPr>
    </w:p>
    <w:p w14:paraId="291B5BD5" w14:textId="04D77780" w:rsidR="00D70F56" w:rsidRPr="00706D0E" w:rsidRDefault="00B13917" w:rsidP="00927493">
      <w:pPr>
        <w:ind w:left="720"/>
        <w:rPr>
          <w:rFonts w:ascii="Calibri" w:hAnsi="Calibri" w:cs="Arial"/>
          <w:sz w:val="22"/>
          <w:szCs w:val="22"/>
        </w:rPr>
      </w:pPr>
      <w:r>
        <w:rPr>
          <w:rFonts w:ascii="Calibri" w:hAnsi="Calibri" w:cs="Arial"/>
          <w:noProof/>
          <w:sz w:val="22"/>
          <w:szCs w:val="22"/>
        </w:rPr>
        <w:t>NUR 1020, NUR 1025L, NUR 2092 (or 2095) all with a grade of “C” or better, NUR 1020L</w:t>
      </w:r>
    </w:p>
    <w:p w14:paraId="199ECAEE" w14:textId="77777777" w:rsidR="00D70F56" w:rsidRPr="00706D0E" w:rsidRDefault="00D70F56" w:rsidP="00927493">
      <w:pPr>
        <w:ind w:left="720"/>
        <w:rPr>
          <w:rFonts w:ascii="Calibri" w:hAnsi="Calibri" w:cs="Arial"/>
          <w:sz w:val="22"/>
          <w:szCs w:val="22"/>
        </w:rPr>
      </w:pPr>
    </w:p>
    <w:p w14:paraId="7BDBCA0C" w14:textId="77777777" w:rsidR="00D70F56" w:rsidRPr="00706D0E" w:rsidRDefault="00D70F56" w:rsidP="00DA66CF">
      <w:pPr>
        <w:ind w:firstLine="720"/>
        <w:rPr>
          <w:rFonts w:ascii="Calibri" w:hAnsi="Calibri" w:cs="Arial"/>
          <w:sz w:val="22"/>
          <w:szCs w:val="22"/>
        </w:rPr>
      </w:pPr>
      <w:r w:rsidRPr="00706D0E">
        <w:rPr>
          <w:rFonts w:ascii="Calibri" w:hAnsi="Calibri" w:cs="Arial"/>
          <w:b/>
          <w:sz w:val="22"/>
          <w:szCs w:val="22"/>
          <w:u w:val="single"/>
        </w:rPr>
        <w:t>CO-REQUISITES FOR THIS COURSE:</w:t>
      </w:r>
    </w:p>
    <w:p w14:paraId="39E33A67" w14:textId="77777777" w:rsidR="00D70F56" w:rsidRPr="00706D0E" w:rsidRDefault="00D70F56" w:rsidP="00DA66CF">
      <w:pPr>
        <w:ind w:firstLine="720"/>
        <w:rPr>
          <w:rFonts w:ascii="Calibri" w:hAnsi="Calibri" w:cs="Arial"/>
          <w:sz w:val="22"/>
          <w:szCs w:val="22"/>
        </w:rPr>
      </w:pPr>
    </w:p>
    <w:p w14:paraId="5D4447A0" w14:textId="77777777" w:rsidR="00D70F56" w:rsidRPr="00706D0E" w:rsidRDefault="001A6CF6" w:rsidP="00427BDD">
      <w:pPr>
        <w:ind w:left="720"/>
        <w:rPr>
          <w:rFonts w:ascii="Calibri" w:hAnsi="Calibri" w:cs="Arial"/>
          <w:sz w:val="22"/>
          <w:szCs w:val="22"/>
        </w:rPr>
      </w:pPr>
      <w:r w:rsidRPr="00706D0E">
        <w:rPr>
          <w:rFonts w:ascii="Calibri" w:hAnsi="Calibri" w:cs="Arial"/>
          <w:noProof/>
          <w:sz w:val="22"/>
          <w:szCs w:val="22"/>
        </w:rPr>
        <w:t>None</w:t>
      </w:r>
    </w:p>
    <w:p w14:paraId="1F7CA689" w14:textId="77777777" w:rsidR="00D70F56" w:rsidRPr="00706D0E" w:rsidRDefault="00D70F56" w:rsidP="00DA66CF">
      <w:pPr>
        <w:ind w:firstLine="720"/>
        <w:rPr>
          <w:rFonts w:ascii="Calibri" w:hAnsi="Calibri" w:cs="Arial"/>
          <w:sz w:val="22"/>
          <w:szCs w:val="22"/>
        </w:rPr>
      </w:pPr>
    </w:p>
    <w:p w14:paraId="0C0D8E58" w14:textId="77777777" w:rsidR="006F3BBE" w:rsidRPr="006F3BBE" w:rsidRDefault="00D70F56" w:rsidP="00BE594D">
      <w:pPr>
        <w:numPr>
          <w:ilvl w:val="0"/>
          <w:numId w:val="1"/>
        </w:numPr>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p>
    <w:p w14:paraId="7F1A7EC3" w14:textId="77777777" w:rsidR="00D70F56" w:rsidRPr="006F3BBE" w:rsidRDefault="00D70F56" w:rsidP="006F3BBE">
      <w:pPr>
        <w:ind w:left="720"/>
        <w:rPr>
          <w:rFonts w:ascii="Calibri" w:hAnsi="Calibri" w:cs="Arial"/>
          <w:sz w:val="22"/>
          <w:szCs w:val="22"/>
        </w:rPr>
      </w:pPr>
      <w:r w:rsidRPr="006F3BBE">
        <w:rPr>
          <w:rFonts w:ascii="Calibri" w:hAnsi="Calibri" w:cs="Arial"/>
          <w:sz w:val="22"/>
          <w:szCs w:val="22"/>
        </w:rPr>
        <w:t>Topic Outline.</w:t>
      </w:r>
    </w:p>
    <w:p w14:paraId="367DF2E8" w14:textId="77777777" w:rsidR="00D70F56" w:rsidRPr="00706D0E" w:rsidRDefault="00D70F56" w:rsidP="00DA66CF">
      <w:pPr>
        <w:rPr>
          <w:rFonts w:ascii="Calibri" w:hAnsi="Calibri" w:cs="Arial"/>
          <w:b/>
          <w:sz w:val="22"/>
          <w:szCs w:val="22"/>
          <w:u w:val="single"/>
        </w:rPr>
      </w:pPr>
    </w:p>
    <w:p w14:paraId="18DC6FB2" w14:textId="77777777" w:rsidR="00966AA4"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Patient safety and medication error prevention</w:t>
      </w:r>
    </w:p>
    <w:p w14:paraId="5BB5C918"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 xml:space="preserve">Drug dose calculations </w:t>
      </w:r>
    </w:p>
    <w:p w14:paraId="67F077DB"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preparation and administration</w:t>
      </w:r>
    </w:p>
    <w:p w14:paraId="0F32FA1B"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Medications as they impact body Systems</w:t>
      </w:r>
    </w:p>
    <w:p w14:paraId="31B1A6B7"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classifications and prototypes</w:t>
      </w:r>
    </w:p>
    <w:p w14:paraId="07558A35"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Nursing considerations as the relate to the administration of medications</w:t>
      </w:r>
    </w:p>
    <w:p w14:paraId="77A3D0EB"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Legal and ethical nursing practice</w:t>
      </w:r>
    </w:p>
    <w:p w14:paraId="6292B404" w14:textId="77777777" w:rsidR="006F3BBE" w:rsidRPr="00706D0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Client education and adherence</w:t>
      </w:r>
    </w:p>
    <w:p w14:paraId="3110E5FB" w14:textId="77777777" w:rsidR="002B6172" w:rsidRPr="00706D0E" w:rsidRDefault="002B6172" w:rsidP="00DA66CF">
      <w:pPr>
        <w:rPr>
          <w:rFonts w:ascii="Calibri" w:hAnsi="Calibri" w:cs="Arial"/>
          <w:b/>
          <w:sz w:val="22"/>
          <w:szCs w:val="22"/>
          <w:u w:val="single"/>
        </w:rPr>
      </w:pPr>
    </w:p>
    <w:p w14:paraId="70539091" w14:textId="77777777"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50DE0854" w14:textId="77777777" w:rsidR="002D6A80" w:rsidRDefault="002D6A80" w:rsidP="002D6A80">
      <w:pPr>
        <w:rPr>
          <w:rFonts w:ascii="Calibri" w:hAnsi="Calibri" w:cs="Arial"/>
          <w:b/>
          <w:sz w:val="22"/>
          <w:szCs w:val="22"/>
          <w:u w:val="single"/>
        </w:rPr>
      </w:pPr>
    </w:p>
    <w:p w14:paraId="70F26FE1" w14:textId="77777777"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FBB042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499FCF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28B6D0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9E337DB"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CE2A5E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0260A2"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C421406" w14:textId="77777777"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E06F6AE" w14:textId="77777777" w:rsidR="002D6A80" w:rsidRDefault="002D6A80" w:rsidP="002D6A80">
      <w:pPr>
        <w:ind w:left="720"/>
        <w:rPr>
          <w:rFonts w:ascii="Garamond" w:hAnsi="Garamond"/>
          <w:color w:val="000000"/>
          <w:sz w:val="22"/>
          <w:szCs w:val="22"/>
        </w:rPr>
      </w:pPr>
    </w:p>
    <w:p w14:paraId="7C325C81" w14:textId="77777777" w:rsidR="002D6A80" w:rsidRPr="0036367B" w:rsidRDefault="002D6A80" w:rsidP="002D6A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313C543" w14:textId="77777777" w:rsidR="002D6A80" w:rsidRPr="0036367B" w:rsidRDefault="002D6A80" w:rsidP="002D6A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88373AF" w14:textId="77777777"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 </w:t>
      </w:r>
    </w:p>
    <w:p w14:paraId="05F9B9F9" w14:textId="77777777" w:rsidR="002D6A80" w:rsidRPr="00750AFF" w:rsidRDefault="002D6A80" w:rsidP="002D6A8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14:paraId="58603E2D" w14:textId="77777777" w:rsidR="002D6A80" w:rsidRPr="0036367B" w:rsidRDefault="002D6A80" w:rsidP="002D6A80">
      <w:pPr>
        <w:shd w:val="clear" w:color="auto" w:fill="FFFFFF"/>
        <w:rPr>
          <w:rFonts w:ascii="Calibri" w:hAnsi="Calibri"/>
          <w:color w:val="000000"/>
          <w:sz w:val="22"/>
          <w:szCs w:val="24"/>
        </w:rPr>
      </w:pPr>
    </w:p>
    <w:p w14:paraId="7F3E3171" w14:textId="77777777" w:rsidR="002D6A80"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FFBA7E0" w14:textId="77777777" w:rsidR="00E26D22" w:rsidRPr="00E26D22" w:rsidRDefault="009208B6" w:rsidP="00E26D22">
      <w:pPr>
        <w:pStyle w:val="ListParagraph"/>
        <w:numPr>
          <w:ilvl w:val="0"/>
          <w:numId w:val="37"/>
        </w:numPr>
        <w:shd w:val="clear" w:color="auto" w:fill="FFFFFF"/>
        <w:rPr>
          <w:rFonts w:ascii="Calibri" w:hAnsi="Calibri"/>
          <w:color w:val="000000"/>
          <w:sz w:val="22"/>
          <w:szCs w:val="24"/>
        </w:rPr>
      </w:pPr>
      <w:r>
        <w:rPr>
          <w:rFonts w:ascii="Calibri" w:hAnsi="Calibri"/>
          <w:color w:val="000000"/>
          <w:sz w:val="22"/>
          <w:szCs w:val="24"/>
        </w:rPr>
        <w:t>Investigate the current research, evidence, and nursing practice standards to implement nursing care of those clients receiving complex pharmacological treatment.</w:t>
      </w:r>
    </w:p>
    <w:p w14:paraId="4463FE89" w14:textId="77777777" w:rsidR="002D6A80" w:rsidRDefault="002D6A80" w:rsidP="002D6A80">
      <w:pPr>
        <w:widowControl/>
        <w:shd w:val="clear" w:color="auto" w:fill="FFFFFF"/>
        <w:contextualSpacing/>
        <w:rPr>
          <w:rFonts w:asciiTheme="minorHAnsi" w:hAnsiTheme="minorHAnsi" w:cstheme="minorHAnsi"/>
          <w:color w:val="000000"/>
          <w:sz w:val="22"/>
          <w:szCs w:val="24"/>
        </w:rPr>
      </w:pPr>
    </w:p>
    <w:p w14:paraId="4B28B685" w14:textId="77777777" w:rsidR="00D70F56" w:rsidRPr="00706D0E" w:rsidRDefault="00D70F56" w:rsidP="00DA66CF">
      <w:pPr>
        <w:widowControl/>
        <w:ind w:left="720"/>
        <w:rPr>
          <w:rFonts w:ascii="Calibri" w:hAnsi="Calibri" w:cs="Arial"/>
          <w:sz w:val="22"/>
          <w:szCs w:val="22"/>
        </w:rPr>
      </w:pPr>
    </w:p>
    <w:p w14:paraId="73EEE39B" w14:textId="77777777" w:rsidR="00D70F56" w:rsidRPr="00706D0E" w:rsidRDefault="00D70F56" w:rsidP="00DA66CF">
      <w:pPr>
        <w:widowControl/>
        <w:ind w:left="720"/>
        <w:rPr>
          <w:rFonts w:ascii="Calibri" w:hAnsi="Calibri" w:cs="Arial"/>
          <w:caps/>
          <w:sz w:val="22"/>
          <w:szCs w:val="22"/>
        </w:rPr>
      </w:pPr>
      <w:r w:rsidRPr="00706D0E">
        <w:rPr>
          <w:rFonts w:ascii="Calibri" w:hAnsi="Calibri" w:cs="Arial"/>
          <w:b/>
          <w:caps/>
          <w:sz w:val="22"/>
          <w:szCs w:val="22"/>
        </w:rPr>
        <w:t>Additional Course Competencies:</w:t>
      </w:r>
    </w:p>
    <w:p w14:paraId="2E9EA29A" w14:textId="77777777" w:rsidR="00D70F56" w:rsidRDefault="00D70F56" w:rsidP="00DA66CF">
      <w:pPr>
        <w:ind w:left="720"/>
        <w:rPr>
          <w:rFonts w:ascii="Calibri" w:hAnsi="Calibri" w:cs="Arial"/>
          <w:bCs/>
          <w:iCs/>
          <w:sz w:val="22"/>
          <w:szCs w:val="22"/>
        </w:rPr>
      </w:pPr>
      <w:r w:rsidRPr="00706D0E">
        <w:rPr>
          <w:rFonts w:ascii="Calibri" w:hAnsi="Calibri" w:cs="Arial"/>
          <w:sz w:val="22"/>
          <w:szCs w:val="22"/>
        </w:rPr>
        <w:t>At the conclusion of this course, students will be able to demonstrate the following additional competencies:</w:t>
      </w:r>
      <w:r w:rsidRPr="00706D0E">
        <w:rPr>
          <w:rFonts w:ascii="Calibri" w:hAnsi="Calibri" w:cs="Arial"/>
          <w:bCs/>
          <w:iCs/>
          <w:sz w:val="22"/>
          <w:szCs w:val="22"/>
        </w:rPr>
        <w:t xml:space="preserve"> </w:t>
      </w:r>
    </w:p>
    <w:p w14:paraId="16D0BA00" w14:textId="77777777" w:rsidR="00477DBC" w:rsidRDefault="00477DBC" w:rsidP="00477DBC">
      <w:pPr>
        <w:rPr>
          <w:rFonts w:ascii="Calibri" w:hAnsi="Calibri" w:cs="Arial"/>
          <w:bCs/>
          <w:iCs/>
          <w:sz w:val="22"/>
          <w:szCs w:val="22"/>
        </w:rPr>
      </w:pPr>
    </w:p>
    <w:p w14:paraId="607C537C" w14:textId="77777777" w:rsidR="00966AA4" w:rsidRDefault="005C5E1B" w:rsidP="00477DBC">
      <w:pPr>
        <w:pStyle w:val="ListParagraph"/>
        <w:numPr>
          <w:ilvl w:val="0"/>
          <w:numId w:val="30"/>
        </w:numPr>
        <w:rPr>
          <w:rFonts w:ascii="Calibri" w:hAnsi="Calibri" w:cs="Arial"/>
          <w:bCs/>
          <w:iCs/>
          <w:sz w:val="22"/>
          <w:szCs w:val="22"/>
        </w:rPr>
      </w:pPr>
      <w:r>
        <w:rPr>
          <w:rFonts w:ascii="Calibri" w:hAnsi="Calibri" w:cs="Arial"/>
          <w:bCs/>
          <w:iCs/>
          <w:sz w:val="22"/>
          <w:szCs w:val="22"/>
        </w:rPr>
        <w:t>Implement the plan for priority nursing considerations and teaching goals specific to each drug classification in a manner that increases understanding, adherence, and safety.</w:t>
      </w:r>
    </w:p>
    <w:p w14:paraId="1C9BB2D0" w14:textId="77777777" w:rsidR="00477DBC" w:rsidRPr="00477DBC" w:rsidRDefault="00477DBC" w:rsidP="00477DBC">
      <w:pPr>
        <w:pStyle w:val="ListParagraph"/>
        <w:numPr>
          <w:ilvl w:val="0"/>
          <w:numId w:val="30"/>
        </w:numPr>
        <w:rPr>
          <w:rFonts w:ascii="Calibri" w:hAnsi="Calibri" w:cs="Arial"/>
          <w:bCs/>
          <w:iCs/>
          <w:sz w:val="22"/>
          <w:szCs w:val="22"/>
        </w:rPr>
      </w:pPr>
      <w:r>
        <w:rPr>
          <w:rFonts w:ascii="Calibri" w:hAnsi="Calibri" w:cs="Arial"/>
          <w:bCs/>
          <w:iCs/>
          <w:sz w:val="22"/>
          <w:szCs w:val="22"/>
        </w:rPr>
        <w:t xml:space="preserve">Apply the </w:t>
      </w:r>
      <w:r w:rsidR="005C5E1B">
        <w:rPr>
          <w:rFonts w:ascii="Calibri" w:hAnsi="Calibri" w:cs="Arial"/>
          <w:bCs/>
          <w:iCs/>
          <w:sz w:val="22"/>
          <w:szCs w:val="22"/>
        </w:rPr>
        <w:t>advanced concepts of pharmacokinetics, pharmacodynamics, and pharmaceutics in the development of nursing care</w:t>
      </w:r>
    </w:p>
    <w:p w14:paraId="1C278538" w14:textId="77777777" w:rsidR="00D478A9"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 xml:space="preserve">Investigate the current research, evidence, and nursing practice standards </w:t>
      </w:r>
      <w:r w:rsidR="00CC368C">
        <w:rPr>
          <w:rFonts w:ascii="Calibri" w:hAnsi="Calibri" w:cs="Calibri"/>
          <w:bCs/>
          <w:sz w:val="22"/>
          <w:szCs w:val="22"/>
        </w:rPr>
        <w:t>to implement nursing care of those clients receiving complex pharmacological treatment</w:t>
      </w:r>
    </w:p>
    <w:p w14:paraId="332E7CE7"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Identifying the impact medications have on a client throughout the life span</w:t>
      </w:r>
      <w:r w:rsidR="00CC368C">
        <w:rPr>
          <w:rFonts w:ascii="Calibri" w:hAnsi="Calibri" w:cs="Calibri"/>
          <w:bCs/>
          <w:sz w:val="22"/>
          <w:szCs w:val="22"/>
        </w:rPr>
        <w:t xml:space="preserve"> including those at-risk populations such as the fetus, infant, child, pregnant women, and the frail elderly</w:t>
      </w:r>
    </w:p>
    <w:p w14:paraId="197A6F4E" w14:textId="77777777" w:rsidR="005C5E1B" w:rsidRPr="005C5E1B" w:rsidRDefault="00CC368C" w:rsidP="00D478A9">
      <w:pPr>
        <w:pStyle w:val="ListParagraph"/>
        <w:numPr>
          <w:ilvl w:val="0"/>
          <w:numId w:val="30"/>
        </w:numPr>
        <w:rPr>
          <w:rFonts w:ascii="Calibri" w:hAnsi="Calibri" w:cs="Arial"/>
          <w:bCs/>
          <w:iCs/>
          <w:sz w:val="22"/>
          <w:szCs w:val="22"/>
        </w:rPr>
      </w:pPr>
      <w:r>
        <w:rPr>
          <w:rFonts w:ascii="Calibri" w:hAnsi="Calibri" w:cs="Arial"/>
          <w:bCs/>
          <w:iCs/>
          <w:sz w:val="22"/>
          <w:szCs w:val="22"/>
        </w:rPr>
        <w:t>Implement a plan for nursing actions in response to adverse reactions to medications.</w:t>
      </w:r>
    </w:p>
    <w:p w14:paraId="090CBE75"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p>
    <w:p w14:paraId="48F34E0B"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p>
    <w:p w14:paraId="3905D709"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safe and accurate drug calculations and drug preparation for patients receiving medications</w:t>
      </w:r>
    </w:p>
    <w:p w14:paraId="30174259" w14:textId="77777777" w:rsid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Recall medications by classification and identification of the prototype</w:t>
      </w:r>
    </w:p>
    <w:p w14:paraId="07590E27" w14:textId="77777777"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7E809C05" w14:textId="77777777" w:rsidR="00D70F56" w:rsidRPr="00706D0E" w:rsidRDefault="00D70F56" w:rsidP="00DA66CF">
      <w:pPr>
        <w:ind w:left="720"/>
        <w:rPr>
          <w:rFonts w:ascii="Calibri" w:hAnsi="Calibri" w:cs="Arial"/>
          <w:b/>
          <w:sz w:val="22"/>
          <w:szCs w:val="22"/>
          <w:u w:val="single"/>
        </w:rPr>
      </w:pPr>
    </w:p>
    <w:p w14:paraId="26EE7251" w14:textId="77777777" w:rsidR="00D70F56" w:rsidRPr="00706D0E" w:rsidRDefault="00D70F56" w:rsidP="00DA66CF">
      <w:pPr>
        <w:ind w:left="720"/>
        <w:rPr>
          <w:rFonts w:ascii="Calibri" w:hAnsi="Calibri" w:cs="Arial"/>
          <w:b/>
          <w:sz w:val="22"/>
          <w:szCs w:val="22"/>
          <w:u w:val="single"/>
        </w:rPr>
      </w:pPr>
    </w:p>
    <w:p w14:paraId="24A442B4" w14:textId="77777777"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14:paraId="4C9FAC7C" w14:textId="77777777" w:rsidR="00D70F56" w:rsidRPr="00706D0E" w:rsidRDefault="00D70F56" w:rsidP="00DA66CF">
      <w:pPr>
        <w:tabs>
          <w:tab w:val="left" w:pos="720"/>
        </w:tabs>
        <w:ind w:left="720"/>
        <w:rPr>
          <w:rFonts w:ascii="Calibri" w:hAnsi="Calibri" w:cs="Arial"/>
          <w:sz w:val="22"/>
          <w:szCs w:val="22"/>
        </w:rPr>
      </w:pPr>
    </w:p>
    <w:p w14:paraId="24A8FA9F" w14:textId="77777777"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14:paraId="01A37CFB" w14:textId="77777777"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706D0E">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14:paraId="77FE6D24" w14:textId="77777777" w:rsidR="009A54F3" w:rsidRPr="00706D0E" w:rsidRDefault="009A54F3" w:rsidP="003E5B69">
      <w:pPr>
        <w:tabs>
          <w:tab w:val="left" w:pos="720"/>
        </w:tabs>
        <w:ind w:left="720"/>
        <w:rPr>
          <w:rFonts w:ascii="Calibri" w:hAnsi="Calibri" w:cs="Arial"/>
          <w:bCs/>
          <w:iCs/>
          <w:sz w:val="22"/>
          <w:szCs w:val="22"/>
        </w:rPr>
      </w:pPr>
    </w:p>
    <w:p w14:paraId="76ADF49D" w14:textId="77777777"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14:paraId="0A8E1E0E" w14:textId="77777777"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14:paraId="0923ABAC" w14:textId="77777777" w:rsidR="00143DA0" w:rsidRPr="00706D0E" w:rsidRDefault="00143DA0" w:rsidP="00143DA0">
      <w:pPr>
        <w:tabs>
          <w:tab w:val="left" w:pos="1350"/>
        </w:tabs>
        <w:ind w:left="1350"/>
        <w:rPr>
          <w:rFonts w:ascii="Calibri" w:hAnsi="Calibri" w:cs="Arial"/>
          <w:bCs/>
          <w:iCs/>
          <w:sz w:val="22"/>
          <w:szCs w:val="22"/>
        </w:rPr>
      </w:pPr>
    </w:p>
    <w:p w14:paraId="387D9BE2" w14:textId="77777777"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45D201FF"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4A365C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2B83A050" w14:textId="77777777" w:rsidR="00D478A9" w:rsidRPr="00AA6453" w:rsidRDefault="00D478A9" w:rsidP="00D478A9">
      <w:pPr>
        <w:ind w:left="720"/>
        <w:rPr>
          <w:rFonts w:ascii="Calibri" w:hAnsi="Calibri" w:cs="Arial"/>
          <w:sz w:val="22"/>
          <w:szCs w:val="22"/>
        </w:rPr>
      </w:pPr>
    </w:p>
    <w:p w14:paraId="73A9F8EC"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5ABF6A19"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14:paraId="7C561E5D" w14:textId="77777777" w:rsidR="00D478A9" w:rsidRPr="00AA6453" w:rsidRDefault="00D478A9" w:rsidP="00D478A9">
      <w:pPr>
        <w:ind w:left="720"/>
        <w:rPr>
          <w:rFonts w:ascii="Calibri" w:hAnsi="Calibri" w:cs="Arial"/>
          <w:sz w:val="22"/>
          <w:szCs w:val="22"/>
        </w:rPr>
      </w:pPr>
    </w:p>
    <w:p w14:paraId="0ED7DB76"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A0AF325"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14:paraId="611E8B89" w14:textId="77777777" w:rsidR="00D478A9" w:rsidRPr="00AA6453" w:rsidRDefault="00D478A9" w:rsidP="00D478A9">
      <w:pPr>
        <w:pStyle w:val="ListParagraph"/>
        <w:rPr>
          <w:rFonts w:ascii="Calibri" w:hAnsi="Calibri" w:cs="Arial"/>
          <w:sz w:val="22"/>
          <w:szCs w:val="22"/>
        </w:rPr>
      </w:pPr>
    </w:p>
    <w:p w14:paraId="6BDBF057"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14:paraId="6FA0372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14:paraId="7071F065"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14:paraId="5E20494D"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14:paraId="17A8FD7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14:paraId="4911A18A" w14:textId="77777777" w:rsidR="00D478A9" w:rsidRPr="00AA6453" w:rsidRDefault="00D478A9" w:rsidP="00D478A9">
      <w:pPr>
        <w:ind w:left="720"/>
        <w:rPr>
          <w:rFonts w:ascii="Calibri" w:hAnsi="Calibri" w:cs="Arial"/>
          <w:sz w:val="22"/>
          <w:szCs w:val="22"/>
        </w:rPr>
      </w:pPr>
    </w:p>
    <w:p w14:paraId="446F120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7412BFA0" w14:textId="77777777" w:rsidR="00D478A9" w:rsidRPr="00AA6453" w:rsidRDefault="00D478A9" w:rsidP="00D478A9">
      <w:pPr>
        <w:ind w:left="720"/>
        <w:rPr>
          <w:rFonts w:ascii="Calibri" w:hAnsi="Calibri" w:cs="Arial"/>
          <w:b/>
          <w:sz w:val="22"/>
          <w:szCs w:val="22"/>
        </w:rPr>
      </w:pPr>
    </w:p>
    <w:p w14:paraId="0E4E425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6B545FD1"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14:paraId="1EECCF10" w14:textId="77777777" w:rsidR="00D478A9" w:rsidRPr="00AA6453" w:rsidRDefault="00D478A9" w:rsidP="00D478A9">
      <w:pPr>
        <w:ind w:left="720"/>
        <w:rPr>
          <w:rFonts w:ascii="Calibri" w:hAnsi="Calibri" w:cs="Arial"/>
          <w:sz w:val="22"/>
          <w:szCs w:val="22"/>
        </w:rPr>
      </w:pPr>
    </w:p>
    <w:p w14:paraId="7DD04F48"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3B7E7F6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14:paraId="7EE9A0C0" w14:textId="77777777" w:rsidR="00D478A9" w:rsidRPr="00AA6453" w:rsidRDefault="00D478A9" w:rsidP="00D478A9">
      <w:pPr>
        <w:ind w:left="720"/>
        <w:rPr>
          <w:rFonts w:ascii="Calibri" w:hAnsi="Calibri" w:cs="Arial"/>
          <w:sz w:val="22"/>
          <w:szCs w:val="22"/>
        </w:rPr>
      </w:pPr>
    </w:p>
    <w:p w14:paraId="63C8D0E5"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2A02D7C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14:paraId="4A1DC1EB" w14:textId="77777777" w:rsidR="00D478A9" w:rsidRPr="00AA6453" w:rsidRDefault="00D478A9" w:rsidP="00D478A9">
      <w:pPr>
        <w:ind w:left="720"/>
        <w:rPr>
          <w:rFonts w:ascii="Calibri" w:hAnsi="Calibri" w:cs="Arial"/>
          <w:sz w:val="22"/>
          <w:szCs w:val="22"/>
        </w:rPr>
      </w:pPr>
    </w:p>
    <w:p w14:paraId="72A5242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4469709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14:paraId="1C1245ED" w14:textId="77777777" w:rsidR="00D478A9" w:rsidRPr="00AA6453" w:rsidRDefault="00D478A9" w:rsidP="00D478A9">
      <w:pPr>
        <w:ind w:left="720"/>
        <w:rPr>
          <w:rFonts w:ascii="Calibri" w:hAnsi="Calibri" w:cs="Arial"/>
          <w:sz w:val="22"/>
          <w:szCs w:val="22"/>
        </w:rPr>
      </w:pPr>
    </w:p>
    <w:p w14:paraId="0411577D" w14:textId="77777777"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01B7A" w14:textId="77777777" w:rsidR="00056F20" w:rsidRDefault="00056F20" w:rsidP="003A608C">
      <w:r>
        <w:separator/>
      </w:r>
    </w:p>
  </w:endnote>
  <w:endnote w:type="continuationSeparator" w:id="0">
    <w:p w14:paraId="326FEA2A" w14:textId="77777777" w:rsidR="00056F20" w:rsidRDefault="00056F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29C0"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DC1B"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021A" w14:textId="77777777"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6C0B6" w14:textId="77777777"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24D2" w14:textId="77777777"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60757" w14:textId="77777777" w:rsidR="00056F20" w:rsidRDefault="00056F20" w:rsidP="003A608C">
      <w:r>
        <w:separator/>
      </w:r>
    </w:p>
  </w:footnote>
  <w:footnote w:type="continuationSeparator" w:id="0">
    <w:p w14:paraId="30B1D6D3" w14:textId="77777777" w:rsidR="00056F20" w:rsidRDefault="00056F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2FF10" w14:textId="77777777"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14:paraId="14CFC85B" w14:textId="77777777" w:rsidR="00477DBC" w:rsidRDefault="0047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9D5F" w14:textId="77777777"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145</w:t>
    </w:r>
    <w:r w:rsidR="00823117">
      <w:rPr>
        <w:rFonts w:ascii="Calibri" w:hAnsi="Calibri" w:cs="Arial"/>
        <w:noProof/>
        <w:sz w:val="22"/>
        <w:szCs w:val="22"/>
      </w:rPr>
      <w:t xml:space="preserve"> PHARMACOLOGICAL NURSING</w:t>
    </w:r>
  </w:p>
  <w:p w14:paraId="455229B1" w14:textId="77777777" w:rsidR="00477DBC" w:rsidRDefault="0047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2416" w14:textId="77777777" w:rsidR="00477DBC" w:rsidRDefault="00477DBC" w:rsidP="003E5B69">
    <w:pPr>
      <w:pStyle w:val="Header"/>
      <w:jc w:val="right"/>
    </w:pPr>
    <w:r w:rsidRPr="00A75324">
      <w:rPr>
        <w:noProof/>
        <w:lang w:eastAsia="en-US"/>
      </w:rPr>
      <w:drawing>
        <wp:inline distT="0" distB="0" distL="0" distR="0" wp14:anchorId="4C6CEB2B" wp14:editId="0986BB19">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244C6A" w14:textId="77777777" w:rsidR="00477DBC" w:rsidRDefault="00477DBC" w:rsidP="003E5B69">
    <w:pPr>
      <w:pStyle w:val="Header"/>
      <w:jc w:val="right"/>
    </w:pPr>
  </w:p>
  <w:p w14:paraId="609451FA" w14:textId="77777777" w:rsidR="00477DBC" w:rsidRDefault="00477DBC" w:rsidP="003E5B69">
    <w:pPr>
      <w:pStyle w:val="Header"/>
      <w:contextualSpacing/>
      <w:jc w:val="right"/>
      <w:rPr>
        <w:b/>
        <w:color w:val="470A68"/>
        <w:sz w:val="28"/>
      </w:rPr>
    </w:pPr>
    <w:r>
      <w:rPr>
        <w:b/>
        <w:color w:val="470A68"/>
        <w:sz w:val="28"/>
      </w:rPr>
      <w:t>School of Health Professions</w:t>
    </w:r>
  </w:p>
  <w:p w14:paraId="3519CAFF" w14:textId="77777777"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14:anchorId="10C465D5" wp14:editId="59835540">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8F097"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E45A" w14:textId="77777777"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9588" w14:textId="77777777"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 xml:space="preserve">145 </w:t>
    </w:r>
    <w:r w:rsidR="00823117">
      <w:rPr>
        <w:rFonts w:ascii="Calibri" w:hAnsi="Calibri" w:cs="Arial"/>
        <w:noProof/>
        <w:sz w:val="22"/>
        <w:szCs w:val="22"/>
      </w:rPr>
      <w:t>PHARMACOLOGICAL NURSING</w:t>
    </w:r>
  </w:p>
  <w:p w14:paraId="6DA13AD3" w14:textId="77777777"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494C" w14:textId="77777777"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965"/>
    <w:multiLevelType w:val="hybridMultilevel"/>
    <w:tmpl w:val="CD1E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6"/>
  </w:num>
  <w:num w:numId="5">
    <w:abstractNumId w:val="21"/>
  </w:num>
  <w:num w:numId="6">
    <w:abstractNumId w:val="3"/>
  </w:num>
  <w:num w:numId="7">
    <w:abstractNumId w:val="34"/>
  </w:num>
  <w:num w:numId="8">
    <w:abstractNumId w:val="19"/>
  </w:num>
  <w:num w:numId="9">
    <w:abstractNumId w:val="6"/>
  </w:num>
  <w:num w:numId="10">
    <w:abstractNumId w:val="25"/>
  </w:num>
  <w:num w:numId="11">
    <w:abstractNumId w:val="33"/>
  </w:num>
  <w:num w:numId="12">
    <w:abstractNumId w:val="10"/>
  </w:num>
  <w:num w:numId="13">
    <w:abstractNumId w:val="36"/>
  </w:num>
  <w:num w:numId="14">
    <w:abstractNumId w:val="35"/>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32"/>
  </w:num>
  <w:num w:numId="22">
    <w:abstractNumId w:val="29"/>
  </w:num>
  <w:num w:numId="23">
    <w:abstractNumId w:val="20"/>
  </w:num>
  <w:num w:numId="24">
    <w:abstractNumId w:val="24"/>
  </w:num>
  <w:num w:numId="25">
    <w:abstractNumId w:val="23"/>
  </w:num>
  <w:num w:numId="26">
    <w:abstractNumId w:val="5"/>
  </w:num>
  <w:num w:numId="27">
    <w:abstractNumId w:val="14"/>
  </w:num>
  <w:num w:numId="28">
    <w:abstractNumId w:val="9"/>
  </w:num>
  <w:num w:numId="29">
    <w:abstractNumId w:val="13"/>
  </w:num>
  <w:num w:numId="30">
    <w:abstractNumId w:val="28"/>
  </w:num>
  <w:num w:numId="31">
    <w:abstractNumId w:val="15"/>
  </w:num>
  <w:num w:numId="32">
    <w:abstractNumId w:val="17"/>
  </w:num>
  <w:num w:numId="33">
    <w:abstractNumId w:val="31"/>
  </w:num>
  <w:num w:numId="34">
    <w:abstractNumId w:val="27"/>
  </w:num>
  <w:num w:numId="35">
    <w:abstractNumId w:val="18"/>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qSHTrTibwQ4GsqRr4RwFGSHSOkN2Ud6NLM7IyEG6DK8A0nKVJqC9uIrklJETlcLT5dvAbTOwOnT0z7vhh89g==" w:salt="H0I1rs9t4CVxph8RwAxzh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56F20"/>
    <w:rsid w:val="00061952"/>
    <w:rsid w:val="000706D3"/>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34"/>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2590"/>
    <w:rsid w:val="001331EB"/>
    <w:rsid w:val="0013408C"/>
    <w:rsid w:val="00136DC4"/>
    <w:rsid w:val="0014000E"/>
    <w:rsid w:val="00141ACE"/>
    <w:rsid w:val="00143DA0"/>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7440"/>
    <w:rsid w:val="001E131B"/>
    <w:rsid w:val="001E2EA0"/>
    <w:rsid w:val="001E7DF7"/>
    <w:rsid w:val="001F34C2"/>
    <w:rsid w:val="001F48A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78A4"/>
    <w:rsid w:val="00230E51"/>
    <w:rsid w:val="0023177D"/>
    <w:rsid w:val="0023397D"/>
    <w:rsid w:val="002350A3"/>
    <w:rsid w:val="0024003B"/>
    <w:rsid w:val="00243426"/>
    <w:rsid w:val="00246641"/>
    <w:rsid w:val="00247C93"/>
    <w:rsid w:val="0025190A"/>
    <w:rsid w:val="00253323"/>
    <w:rsid w:val="00256950"/>
    <w:rsid w:val="0025763D"/>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250A"/>
    <w:rsid w:val="00452D8C"/>
    <w:rsid w:val="00453580"/>
    <w:rsid w:val="00454865"/>
    <w:rsid w:val="00463056"/>
    <w:rsid w:val="00473181"/>
    <w:rsid w:val="004731C0"/>
    <w:rsid w:val="004739AF"/>
    <w:rsid w:val="00474B51"/>
    <w:rsid w:val="00477DBC"/>
    <w:rsid w:val="00483843"/>
    <w:rsid w:val="0048655D"/>
    <w:rsid w:val="00487D4F"/>
    <w:rsid w:val="00494514"/>
    <w:rsid w:val="00494878"/>
    <w:rsid w:val="00496B9D"/>
    <w:rsid w:val="00496FB8"/>
    <w:rsid w:val="004A2937"/>
    <w:rsid w:val="004A2CA1"/>
    <w:rsid w:val="004A3C68"/>
    <w:rsid w:val="004A41EC"/>
    <w:rsid w:val="004B0837"/>
    <w:rsid w:val="004B0DA2"/>
    <w:rsid w:val="004B59DD"/>
    <w:rsid w:val="004C19CE"/>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5672D"/>
    <w:rsid w:val="00560932"/>
    <w:rsid w:val="00560CA3"/>
    <w:rsid w:val="005645D9"/>
    <w:rsid w:val="00571E14"/>
    <w:rsid w:val="0057304F"/>
    <w:rsid w:val="005730E7"/>
    <w:rsid w:val="00577D3F"/>
    <w:rsid w:val="00581C6E"/>
    <w:rsid w:val="0058348A"/>
    <w:rsid w:val="00587A8C"/>
    <w:rsid w:val="0059287F"/>
    <w:rsid w:val="005939F3"/>
    <w:rsid w:val="00593D67"/>
    <w:rsid w:val="00596418"/>
    <w:rsid w:val="00597D33"/>
    <w:rsid w:val="00597E0E"/>
    <w:rsid w:val="005A228B"/>
    <w:rsid w:val="005A40CD"/>
    <w:rsid w:val="005A4127"/>
    <w:rsid w:val="005B30E5"/>
    <w:rsid w:val="005C1F40"/>
    <w:rsid w:val="005C37EF"/>
    <w:rsid w:val="005C498B"/>
    <w:rsid w:val="005C584C"/>
    <w:rsid w:val="005C58AE"/>
    <w:rsid w:val="005C5E1B"/>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1F69"/>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8A2"/>
    <w:rsid w:val="00697816"/>
    <w:rsid w:val="006A3585"/>
    <w:rsid w:val="006B30E6"/>
    <w:rsid w:val="006B7E2D"/>
    <w:rsid w:val="006C2A31"/>
    <w:rsid w:val="006D08BD"/>
    <w:rsid w:val="006D401B"/>
    <w:rsid w:val="006D462E"/>
    <w:rsid w:val="006D5CC0"/>
    <w:rsid w:val="006D65C8"/>
    <w:rsid w:val="006F0396"/>
    <w:rsid w:val="006F1FB3"/>
    <w:rsid w:val="006F3BBE"/>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1F8B"/>
    <w:rsid w:val="00732FEE"/>
    <w:rsid w:val="007333A7"/>
    <w:rsid w:val="00734B01"/>
    <w:rsid w:val="00744942"/>
    <w:rsid w:val="00747EF2"/>
    <w:rsid w:val="007547B6"/>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C0541"/>
    <w:rsid w:val="007C3211"/>
    <w:rsid w:val="007C5E2D"/>
    <w:rsid w:val="007C5FCE"/>
    <w:rsid w:val="007C6355"/>
    <w:rsid w:val="007D243A"/>
    <w:rsid w:val="007D4C96"/>
    <w:rsid w:val="007D66A1"/>
    <w:rsid w:val="007E3005"/>
    <w:rsid w:val="007E7942"/>
    <w:rsid w:val="007F1A32"/>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866E3"/>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66E1"/>
    <w:rsid w:val="009004B5"/>
    <w:rsid w:val="00901FCC"/>
    <w:rsid w:val="00915484"/>
    <w:rsid w:val="009208B6"/>
    <w:rsid w:val="00922226"/>
    <w:rsid w:val="009243D8"/>
    <w:rsid w:val="00927493"/>
    <w:rsid w:val="009313EE"/>
    <w:rsid w:val="009338B3"/>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917"/>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45E4"/>
    <w:rsid w:val="00B46D55"/>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6AF3"/>
    <w:rsid w:val="00C51CBF"/>
    <w:rsid w:val="00C57A5F"/>
    <w:rsid w:val="00C653DB"/>
    <w:rsid w:val="00C6739A"/>
    <w:rsid w:val="00C7377C"/>
    <w:rsid w:val="00C73CF7"/>
    <w:rsid w:val="00C750D6"/>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368C"/>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349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15B6F3"/>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1449-C17F-49AE-9D45-A0DF72A4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919</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6865</CharactersWithSpaces>
  <SharedDoc>false</SharedDoc>
  <HLinks>
    <vt:vector size="42" baseType="variant">
      <vt:variant>
        <vt:i4>4259923</vt:i4>
      </vt:variant>
      <vt:variant>
        <vt:i4>36</vt:i4>
      </vt:variant>
      <vt:variant>
        <vt:i4>0</vt:i4>
      </vt:variant>
      <vt:variant>
        <vt:i4>5</vt:i4>
      </vt:variant>
      <vt:variant>
        <vt:lpwstr>https://www.fsw.edu/academicsupport/gethelp/1</vt:lpwstr>
      </vt:variant>
      <vt:variant>
        <vt:lpwstr/>
      </vt:variant>
      <vt:variant>
        <vt:i4>1114116</vt:i4>
      </vt:variant>
      <vt:variant>
        <vt:i4>33</vt:i4>
      </vt:variant>
      <vt:variant>
        <vt:i4>0</vt:i4>
      </vt:variant>
      <vt:variant>
        <vt:i4>5</vt:i4>
      </vt:variant>
      <vt:variant>
        <vt:lpwstr>http://researchguides.fsw.edu/UnderstandingPlagiarism</vt:lpwstr>
      </vt:variant>
      <vt:variant>
        <vt:lpwstr/>
      </vt:variant>
      <vt:variant>
        <vt:i4>7274606</vt:i4>
      </vt:variant>
      <vt:variant>
        <vt:i4>30</vt:i4>
      </vt:variant>
      <vt:variant>
        <vt:i4>0</vt:i4>
      </vt:variant>
      <vt:variant>
        <vt:i4>5</vt:i4>
      </vt:variant>
      <vt:variant>
        <vt:lpwstr>http://researchguides.fsw.edu/researchtutorialguide</vt:lpwstr>
      </vt:variant>
      <vt:variant>
        <vt:lpwstr/>
      </vt:variant>
      <vt:variant>
        <vt:i4>3801213</vt:i4>
      </vt:variant>
      <vt:variant>
        <vt:i4>27</vt:i4>
      </vt:variant>
      <vt:variant>
        <vt:i4>0</vt:i4>
      </vt:variant>
      <vt:variant>
        <vt:i4>5</vt:i4>
      </vt:variant>
      <vt:variant>
        <vt:lpwstr>http://catalog.fsw.edu/content.php?catoid=8&amp;navoid=467</vt:lpwstr>
      </vt:variant>
      <vt:variant>
        <vt:lpwstr>Academic_Integrity_Policy</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June Davis</cp:lastModifiedBy>
  <cp:revision>4</cp:revision>
  <cp:lastPrinted>2018-01-02T14:37:00Z</cp:lastPrinted>
  <dcterms:created xsi:type="dcterms:W3CDTF">2020-08-12T00:11:00Z</dcterms:created>
  <dcterms:modified xsi:type="dcterms:W3CDTF">2020-08-12T01:09:00Z</dcterms:modified>
</cp:coreProperties>
</file>