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PROFESSOR: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bookmarkStart w:id="0" w:name="Text1"/>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bookmarkEnd w:id="0"/>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PHONE NUMBER: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LOCATION: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E-MAIL: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HOURS: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SEMESTER: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bl>
    <w:p w:rsidR="00F256CE" w:rsidRPr="00E001B0" w:rsidRDefault="00F256CE" w:rsidP="00DA66CF">
      <w:pPr>
        <w:rPr>
          <w:rFonts w:ascii="Calibri" w:hAnsi="Calibri" w:cs="Arial"/>
          <w:b/>
          <w:sz w:val="22"/>
          <w:szCs w:val="22"/>
          <w:u w:val="single"/>
        </w:rPr>
      </w:pPr>
    </w:p>
    <w:p w:rsidR="00F256CE" w:rsidRPr="00E001B0" w:rsidRDefault="00F256CE" w:rsidP="00DA66CF">
      <w:pPr>
        <w:numPr>
          <w:ilvl w:val="0"/>
          <w:numId w:val="1"/>
        </w:numPr>
        <w:tabs>
          <w:tab w:val="left" w:pos="720"/>
        </w:tabs>
        <w:rPr>
          <w:rFonts w:ascii="Calibri" w:hAnsi="Calibri" w:cs="Arial"/>
          <w:b/>
          <w:sz w:val="22"/>
          <w:szCs w:val="22"/>
          <w:u w:val="single"/>
        </w:rPr>
      </w:pPr>
      <w:r w:rsidRPr="00E001B0">
        <w:rPr>
          <w:rFonts w:ascii="Calibri" w:hAnsi="Calibri" w:cs="Arial"/>
          <w:b/>
          <w:sz w:val="22"/>
          <w:szCs w:val="22"/>
          <w:u w:val="single"/>
        </w:rPr>
        <w:t>COURSE NUMBER AND TITLE, CATALOG DESCRIPTION, CREDITS:</w:t>
      </w:r>
    </w:p>
    <w:p w:rsidR="00F256CE" w:rsidRPr="00E001B0" w:rsidRDefault="00F256CE" w:rsidP="00DA66CF">
      <w:pPr>
        <w:ind w:left="1440"/>
        <w:rPr>
          <w:rFonts w:ascii="Calibri" w:hAnsi="Calibri" w:cs="Arial"/>
          <w:b/>
          <w:sz w:val="22"/>
          <w:szCs w:val="22"/>
        </w:rPr>
      </w:pPr>
    </w:p>
    <w:p w:rsidR="00F256CE" w:rsidRPr="00E001B0" w:rsidRDefault="00F256CE" w:rsidP="00DA66CF">
      <w:pPr>
        <w:widowControl/>
        <w:tabs>
          <w:tab w:val="left" w:pos="720"/>
          <w:tab w:val="left" w:pos="1170"/>
        </w:tabs>
        <w:ind w:firstLine="720"/>
        <w:rPr>
          <w:rFonts w:ascii="Calibri" w:hAnsi="Calibri" w:cs="Arial"/>
          <w:b/>
          <w:sz w:val="22"/>
          <w:szCs w:val="22"/>
        </w:rPr>
      </w:pPr>
      <w:r w:rsidRPr="00E001B0">
        <w:rPr>
          <w:rFonts w:ascii="Calibri" w:hAnsi="Calibri" w:cs="Arial"/>
          <w:b/>
          <w:noProof/>
          <w:sz w:val="22"/>
          <w:szCs w:val="22"/>
        </w:rPr>
        <w:t>CHM 2045L GENERAL CHEMISTRY I LABORATORY</w:t>
      </w:r>
      <w:r w:rsidRPr="00E001B0">
        <w:rPr>
          <w:rFonts w:ascii="Calibri" w:hAnsi="Calibri" w:cs="Arial"/>
          <w:b/>
          <w:sz w:val="22"/>
          <w:szCs w:val="22"/>
        </w:rPr>
        <w:t xml:space="preserve">   (</w:t>
      </w:r>
      <w:r w:rsidRPr="00E001B0">
        <w:rPr>
          <w:rFonts w:ascii="Calibri" w:hAnsi="Calibri" w:cs="Arial"/>
          <w:b/>
          <w:noProof/>
          <w:sz w:val="22"/>
          <w:szCs w:val="22"/>
        </w:rPr>
        <w:t>1</w:t>
      </w:r>
      <w:r w:rsidR="003F31D8" w:rsidRPr="00E001B0">
        <w:rPr>
          <w:rFonts w:ascii="Calibri" w:hAnsi="Calibri" w:cs="Arial"/>
          <w:b/>
          <w:sz w:val="22"/>
          <w:szCs w:val="22"/>
        </w:rPr>
        <w:t xml:space="preserve"> CREDIT</w:t>
      </w:r>
      <w:r w:rsidRPr="00E001B0">
        <w:rPr>
          <w:rFonts w:ascii="Calibri" w:hAnsi="Calibri" w:cs="Arial"/>
          <w:b/>
          <w:sz w:val="22"/>
          <w:szCs w:val="22"/>
        </w:rPr>
        <w:t>)</w:t>
      </w:r>
    </w:p>
    <w:p w:rsidR="00F256CE" w:rsidRPr="00E001B0" w:rsidRDefault="00F256CE" w:rsidP="00DA66CF">
      <w:pPr>
        <w:widowControl/>
        <w:tabs>
          <w:tab w:val="left" w:pos="720"/>
          <w:tab w:val="left" w:pos="1170"/>
        </w:tabs>
        <w:ind w:firstLine="720"/>
        <w:rPr>
          <w:rFonts w:ascii="Calibri" w:hAnsi="Calibri" w:cs="Arial"/>
          <w:b/>
          <w:sz w:val="22"/>
          <w:szCs w:val="22"/>
        </w:rPr>
      </w:pP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r w:rsidRPr="00E001B0">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p>
    <w:p w:rsidR="00F256CE" w:rsidRPr="00E001B0" w:rsidRDefault="00F256CE" w:rsidP="00992E31">
      <w:pPr>
        <w:numPr>
          <w:ilvl w:val="0"/>
          <w:numId w:val="1"/>
        </w:numPr>
        <w:rPr>
          <w:rFonts w:ascii="Calibri" w:hAnsi="Calibri" w:cs="Arial"/>
          <w:b/>
          <w:sz w:val="22"/>
          <w:szCs w:val="22"/>
        </w:rPr>
      </w:pPr>
      <w:r w:rsidRPr="00E001B0">
        <w:rPr>
          <w:rFonts w:ascii="Calibri" w:hAnsi="Calibri" w:cs="Arial"/>
          <w:b/>
          <w:sz w:val="22"/>
          <w:szCs w:val="22"/>
          <w:u w:val="single"/>
        </w:rPr>
        <w:t>PREREQUISITES FOR THIS COURSE:</w:t>
      </w:r>
      <w:r w:rsidRPr="00E001B0">
        <w:rPr>
          <w:rFonts w:ascii="Calibri" w:hAnsi="Calibri" w:cs="Arial"/>
          <w:b/>
          <w:sz w:val="22"/>
          <w:szCs w:val="22"/>
        </w:rPr>
        <w:t xml:space="preserve">  </w:t>
      </w:r>
    </w:p>
    <w:p w:rsidR="00F256CE" w:rsidRPr="00E001B0" w:rsidRDefault="00F256CE" w:rsidP="00DA66CF">
      <w:pPr>
        <w:ind w:left="720"/>
        <w:rPr>
          <w:rFonts w:ascii="Calibri" w:hAnsi="Calibri" w:cs="Arial"/>
          <w:b/>
          <w:sz w:val="22"/>
          <w:szCs w:val="22"/>
        </w:rPr>
      </w:pPr>
    </w:p>
    <w:p w:rsidR="00F256CE" w:rsidRPr="00E001B0" w:rsidRDefault="00F256CE" w:rsidP="00B770E3">
      <w:pPr>
        <w:ind w:left="720"/>
        <w:rPr>
          <w:rFonts w:ascii="Calibri" w:hAnsi="Calibri" w:cs="Arial"/>
          <w:noProof/>
          <w:sz w:val="22"/>
          <w:szCs w:val="22"/>
        </w:rPr>
      </w:pPr>
      <w:r w:rsidRPr="00E001B0">
        <w:rPr>
          <w:rFonts w:ascii="Calibri" w:hAnsi="Calibri" w:cs="Arial"/>
          <w:noProof/>
          <w:sz w:val="22"/>
          <w:szCs w:val="22"/>
        </w:rPr>
        <w:t xml:space="preserve">{CHM 2025 and CHM 2025L with a grade of “C” or better in each course} or </w:t>
      </w:r>
    </w:p>
    <w:p w:rsidR="00F256CE" w:rsidRPr="00E001B0" w:rsidRDefault="00F256CE" w:rsidP="00B770E3">
      <w:pPr>
        <w:ind w:left="720"/>
        <w:rPr>
          <w:rFonts w:ascii="Calibri" w:hAnsi="Calibri" w:cs="Arial"/>
          <w:noProof/>
          <w:sz w:val="22"/>
          <w:szCs w:val="22"/>
        </w:rPr>
      </w:pPr>
      <w:r w:rsidRPr="00E001B0">
        <w:rPr>
          <w:rFonts w:ascii="Calibri" w:hAnsi="Calibri" w:cs="Arial"/>
          <w:noProof/>
          <w:sz w:val="22"/>
          <w:szCs w:val="22"/>
        </w:rPr>
        <w:t xml:space="preserve">{CHM 2032 and CHM 2032L with a grade of “C” or better in each course} or </w:t>
      </w:r>
    </w:p>
    <w:p w:rsidR="00F256CE" w:rsidRPr="00E001B0" w:rsidRDefault="00F256CE" w:rsidP="00927493">
      <w:pPr>
        <w:ind w:left="720"/>
        <w:rPr>
          <w:rFonts w:ascii="Calibri" w:hAnsi="Calibri" w:cs="Arial"/>
          <w:sz w:val="22"/>
          <w:szCs w:val="22"/>
        </w:rPr>
      </w:pPr>
      <w:r w:rsidRPr="00E001B0">
        <w:rPr>
          <w:rFonts w:ascii="Calibri" w:hAnsi="Calibri" w:cs="Arial"/>
          <w:noProof/>
          <w:sz w:val="22"/>
          <w:szCs w:val="22"/>
        </w:rPr>
        <w:t>Chemistry Department Test</w:t>
      </w:r>
    </w:p>
    <w:p w:rsidR="00F256CE" w:rsidRPr="00E001B0" w:rsidRDefault="00F256CE" w:rsidP="00927493">
      <w:pPr>
        <w:ind w:left="720"/>
        <w:rPr>
          <w:rFonts w:ascii="Calibri" w:hAnsi="Calibri" w:cs="Arial"/>
          <w:sz w:val="22"/>
          <w:szCs w:val="22"/>
        </w:rPr>
      </w:pPr>
    </w:p>
    <w:p w:rsidR="00F256CE" w:rsidRPr="00E001B0" w:rsidRDefault="00F256CE" w:rsidP="00DA66CF">
      <w:pPr>
        <w:ind w:firstLine="720"/>
        <w:rPr>
          <w:rFonts w:ascii="Calibri" w:hAnsi="Calibri" w:cs="Arial"/>
          <w:sz w:val="22"/>
          <w:szCs w:val="22"/>
        </w:rPr>
      </w:pPr>
      <w:r w:rsidRPr="00E001B0">
        <w:rPr>
          <w:rFonts w:ascii="Calibri" w:hAnsi="Calibri" w:cs="Arial"/>
          <w:b/>
          <w:sz w:val="22"/>
          <w:szCs w:val="22"/>
          <w:u w:val="single"/>
        </w:rPr>
        <w:t>CO-</w:t>
      </w:r>
      <w:r w:rsidR="002D1827" w:rsidRPr="00E001B0">
        <w:rPr>
          <w:rFonts w:ascii="Calibri" w:hAnsi="Calibri" w:cs="Arial"/>
          <w:b/>
          <w:sz w:val="22"/>
          <w:szCs w:val="22"/>
          <w:u w:val="single"/>
        </w:rPr>
        <w:t>REQUISIT</w:t>
      </w:r>
      <w:r w:rsidRPr="00E001B0">
        <w:rPr>
          <w:rFonts w:ascii="Calibri" w:hAnsi="Calibri" w:cs="Arial"/>
          <w:b/>
          <w:sz w:val="22"/>
          <w:szCs w:val="22"/>
          <w:u w:val="single"/>
        </w:rPr>
        <w:t>ES FOR THIS COURSE:</w:t>
      </w:r>
    </w:p>
    <w:p w:rsidR="00F256CE" w:rsidRPr="00E001B0" w:rsidRDefault="00F256CE" w:rsidP="00DA66CF">
      <w:pPr>
        <w:ind w:firstLine="720"/>
        <w:rPr>
          <w:rFonts w:ascii="Calibri" w:hAnsi="Calibri" w:cs="Arial"/>
          <w:sz w:val="22"/>
          <w:szCs w:val="22"/>
        </w:rPr>
      </w:pPr>
    </w:p>
    <w:p w:rsidR="00F256CE" w:rsidRPr="00E001B0" w:rsidRDefault="00F256CE" w:rsidP="00DA66CF">
      <w:pPr>
        <w:ind w:firstLine="720"/>
        <w:rPr>
          <w:rFonts w:ascii="Calibri" w:hAnsi="Calibri" w:cs="Arial"/>
          <w:sz w:val="22"/>
          <w:szCs w:val="22"/>
        </w:rPr>
      </w:pPr>
      <w:r w:rsidRPr="00E001B0">
        <w:rPr>
          <w:rFonts w:ascii="Calibri" w:hAnsi="Calibri" w:cs="Arial"/>
          <w:noProof/>
          <w:sz w:val="22"/>
          <w:szCs w:val="22"/>
        </w:rPr>
        <w:t>CHM 2045</w:t>
      </w:r>
    </w:p>
    <w:p w:rsidR="00F256CE" w:rsidRPr="00E001B0" w:rsidRDefault="00F256CE" w:rsidP="00DA66CF">
      <w:pPr>
        <w:ind w:firstLine="720"/>
        <w:rPr>
          <w:rFonts w:ascii="Calibri" w:hAnsi="Calibri" w:cs="Arial"/>
          <w:sz w:val="22"/>
          <w:szCs w:val="22"/>
        </w:rPr>
      </w:pPr>
    </w:p>
    <w:p w:rsidR="00F256CE" w:rsidRPr="00E001B0" w:rsidRDefault="00F256CE" w:rsidP="00DA66CF">
      <w:pPr>
        <w:numPr>
          <w:ilvl w:val="0"/>
          <w:numId w:val="1"/>
        </w:numPr>
        <w:tabs>
          <w:tab w:val="left" w:pos="720"/>
        </w:tabs>
        <w:rPr>
          <w:rFonts w:ascii="Calibri" w:hAnsi="Calibri" w:cs="Arial"/>
          <w:sz w:val="22"/>
          <w:szCs w:val="22"/>
        </w:rPr>
      </w:pPr>
      <w:r w:rsidRPr="00E001B0">
        <w:rPr>
          <w:rFonts w:ascii="Calibri" w:hAnsi="Calibri" w:cs="Arial"/>
          <w:b/>
          <w:sz w:val="22"/>
          <w:szCs w:val="22"/>
          <w:u w:val="single"/>
        </w:rPr>
        <w:t>GENERAL COURSE INFORMATION:</w:t>
      </w:r>
      <w:r w:rsidRPr="00E001B0">
        <w:rPr>
          <w:rFonts w:ascii="Calibri" w:hAnsi="Calibri" w:cs="Arial"/>
          <w:b/>
          <w:sz w:val="22"/>
          <w:szCs w:val="22"/>
        </w:rPr>
        <w:t xml:space="preserve">  </w:t>
      </w:r>
      <w:r w:rsidRPr="00E001B0">
        <w:rPr>
          <w:rFonts w:ascii="Calibri" w:hAnsi="Calibri" w:cs="Arial"/>
          <w:sz w:val="22"/>
          <w:szCs w:val="22"/>
        </w:rPr>
        <w:t>Topic Outline.</w:t>
      </w:r>
    </w:p>
    <w:p w:rsidR="00F256CE" w:rsidRPr="00E001B0" w:rsidRDefault="00F256CE" w:rsidP="00DA66CF">
      <w:pPr>
        <w:rPr>
          <w:rFonts w:ascii="Calibri" w:hAnsi="Calibri" w:cs="Arial"/>
          <w:b/>
          <w:sz w:val="22"/>
          <w:szCs w:val="22"/>
          <w:u w:val="single"/>
        </w:rPr>
      </w:pP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Laboratory safety</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Statistical analysis of data</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Determining empirical formula</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Job`s plot</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Percent composition of a mixture</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Standardization of a base</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Acid-base titration</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Beer`s law</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Dumas method</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Determination of zero Kelvin</w:t>
      </w:r>
    </w:p>
    <w:p w:rsidR="00F256CE" w:rsidRPr="00E001B0" w:rsidRDefault="00F256CE" w:rsidP="00B770E3">
      <w:pPr>
        <w:tabs>
          <w:tab w:val="left" w:pos="1080"/>
        </w:tabs>
        <w:ind w:left="1080" w:hanging="360"/>
        <w:rPr>
          <w:rFonts w:ascii="Calibri" w:hAnsi="Calibri" w:cs="Arial"/>
          <w:noProof/>
          <w:sz w:val="22"/>
          <w:szCs w:val="22"/>
        </w:rPr>
      </w:pPr>
      <w:r w:rsidRPr="00E001B0">
        <w:rPr>
          <w:rFonts w:ascii="Calibri" w:hAnsi="Calibri" w:cs="Arial"/>
          <w:noProof/>
          <w:sz w:val="22"/>
          <w:szCs w:val="22"/>
        </w:rPr>
        <w:t xml:space="preserve">• </w:t>
      </w:r>
      <w:r w:rsidR="003F31D8" w:rsidRPr="00E001B0">
        <w:rPr>
          <w:rFonts w:ascii="Calibri" w:hAnsi="Calibri" w:cs="Arial"/>
          <w:noProof/>
          <w:sz w:val="22"/>
          <w:szCs w:val="22"/>
        </w:rPr>
        <w:tab/>
      </w:r>
      <w:r w:rsidRPr="00E001B0">
        <w:rPr>
          <w:rFonts w:ascii="Calibri" w:hAnsi="Calibri" w:cs="Arial"/>
          <w:noProof/>
          <w:sz w:val="22"/>
          <w:szCs w:val="22"/>
        </w:rPr>
        <w:t>Molar mass from freezing point data</w:t>
      </w:r>
    </w:p>
    <w:p w:rsidR="00F256CE" w:rsidRDefault="00F256CE" w:rsidP="004E0BC8">
      <w:pPr>
        <w:tabs>
          <w:tab w:val="left" w:pos="1080"/>
        </w:tabs>
        <w:ind w:left="1080" w:hanging="360"/>
        <w:rPr>
          <w:rFonts w:ascii="Calibri" w:hAnsi="Calibri" w:cs="Arial"/>
          <w:sz w:val="22"/>
          <w:szCs w:val="22"/>
        </w:rPr>
      </w:pPr>
    </w:p>
    <w:p w:rsidR="00F71E52" w:rsidRPr="00BA3BB9" w:rsidRDefault="00F71E52" w:rsidP="00F71E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1E52" w:rsidRDefault="00F71E52" w:rsidP="00F71E52">
      <w:pPr>
        <w:rPr>
          <w:rFonts w:ascii="Calibri" w:hAnsi="Calibri" w:cs="Arial"/>
          <w:b/>
          <w:sz w:val="22"/>
          <w:szCs w:val="22"/>
          <w:u w:val="single"/>
        </w:rPr>
      </w:pPr>
    </w:p>
    <w:p w:rsidR="00F71E52" w:rsidRPr="009A197E" w:rsidRDefault="00F71E52" w:rsidP="00F71E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1E52"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1E52" w:rsidRDefault="00F71E52" w:rsidP="00F71E52">
      <w:pPr>
        <w:ind w:left="720"/>
        <w:rPr>
          <w:rFonts w:ascii="Garamond" w:hAnsi="Garamond"/>
          <w:color w:val="000000"/>
          <w:sz w:val="22"/>
          <w:szCs w:val="22"/>
        </w:rPr>
      </w:pPr>
    </w:p>
    <w:p w:rsidR="00F71E52" w:rsidRPr="0036367B" w:rsidRDefault="00F71E52" w:rsidP="00F71E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1E52" w:rsidRPr="0036367B" w:rsidRDefault="00F71E52" w:rsidP="00F71E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 </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71E52">
        <w:rPr>
          <w:rFonts w:ascii="Calibri" w:hAnsi="Calibri"/>
          <w:b/>
          <w:color w:val="000000"/>
          <w:sz w:val="22"/>
          <w:szCs w:val="24"/>
        </w:rPr>
        <w:t>Evaluate</w:t>
      </w:r>
    </w:p>
    <w:p w:rsidR="00F71E52" w:rsidRPr="0036367B" w:rsidRDefault="00F71E52" w:rsidP="00F71E52">
      <w:pPr>
        <w:shd w:val="clear" w:color="auto" w:fill="FFFFFF"/>
        <w:rPr>
          <w:rFonts w:ascii="Calibri" w:hAnsi="Calibri"/>
          <w:color w:val="000000"/>
          <w:sz w:val="22"/>
          <w:szCs w:val="24"/>
        </w:rPr>
      </w:pPr>
    </w:p>
    <w:p w:rsidR="00F71E52"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1E52" w:rsidRDefault="00F71E52" w:rsidP="00F71E52">
      <w:pPr>
        <w:shd w:val="clear" w:color="auto" w:fill="FFFFFF"/>
        <w:rPr>
          <w:rFonts w:ascii="Calibri" w:hAnsi="Calibri"/>
          <w:color w:val="000000"/>
          <w:sz w:val="22"/>
          <w:szCs w:val="24"/>
        </w:rPr>
      </w:pPr>
    </w:p>
    <w:p w:rsidR="00F71E52" w:rsidRDefault="00F71E52" w:rsidP="00F71E52">
      <w:pPr>
        <w:numPr>
          <w:ilvl w:val="0"/>
          <w:numId w:val="5"/>
        </w:numPr>
        <w:shd w:val="clear" w:color="auto" w:fill="FFFFFF"/>
        <w:rPr>
          <w:rFonts w:ascii="Calibri" w:hAnsi="Calibri"/>
          <w:color w:val="000000"/>
          <w:sz w:val="22"/>
          <w:szCs w:val="24"/>
        </w:rPr>
      </w:pPr>
      <w:r w:rsidRPr="00E001B0">
        <w:rPr>
          <w:rFonts w:ascii="Calibri" w:hAnsi="Calibri"/>
          <w:sz w:val="22"/>
          <w:szCs w:val="22"/>
        </w:rPr>
        <w:t>Collect, analyze and interpret experimental data.</w:t>
      </w:r>
    </w:p>
    <w:p w:rsidR="00F71E52" w:rsidRDefault="00F71E52" w:rsidP="00F71E52">
      <w:pPr>
        <w:numPr>
          <w:ilvl w:val="0"/>
          <w:numId w:val="5"/>
        </w:numPr>
        <w:shd w:val="clear" w:color="auto" w:fill="FFFFFF"/>
        <w:rPr>
          <w:rFonts w:ascii="Calibri" w:hAnsi="Calibri"/>
          <w:sz w:val="22"/>
          <w:szCs w:val="22"/>
        </w:rPr>
      </w:pPr>
      <w:r w:rsidRPr="00E001B0">
        <w:rPr>
          <w:rFonts w:ascii="Calibri" w:hAnsi="Calibri"/>
          <w:sz w:val="22"/>
          <w:szCs w:val="22"/>
        </w:rPr>
        <w:t>Interpret graphical representations of data.</w:t>
      </w:r>
    </w:p>
    <w:p w:rsidR="00F71E52" w:rsidRPr="0036367B" w:rsidRDefault="00F71E52" w:rsidP="00F71E52">
      <w:pPr>
        <w:numPr>
          <w:ilvl w:val="0"/>
          <w:numId w:val="5"/>
        </w:numPr>
        <w:shd w:val="clear" w:color="auto" w:fill="FFFFFF"/>
        <w:rPr>
          <w:rFonts w:ascii="Calibri" w:hAnsi="Calibri"/>
          <w:color w:val="000000"/>
          <w:sz w:val="22"/>
          <w:szCs w:val="24"/>
        </w:rPr>
      </w:pPr>
      <w:r w:rsidRPr="00E001B0">
        <w:rPr>
          <w:rFonts w:ascii="Calibri" w:hAnsi="Calibri"/>
          <w:sz w:val="22"/>
          <w:szCs w:val="22"/>
        </w:rPr>
        <w:t>Prepare a formal written presentation demonstrating the analysis and evaluation of scientifically gathered data.</w:t>
      </w:r>
    </w:p>
    <w:p w:rsidR="00F71E52" w:rsidRPr="00E001B0" w:rsidRDefault="00F71E52" w:rsidP="004E0BC8">
      <w:pPr>
        <w:tabs>
          <w:tab w:val="left" w:pos="1080"/>
        </w:tabs>
        <w:ind w:left="1080" w:hanging="360"/>
        <w:rPr>
          <w:rFonts w:ascii="Calibri" w:hAnsi="Calibri" w:cs="Arial"/>
          <w:sz w:val="22"/>
          <w:szCs w:val="22"/>
        </w:rPr>
      </w:pPr>
    </w:p>
    <w:p w:rsidR="00F71E52" w:rsidRPr="002703AA" w:rsidRDefault="00F71E52" w:rsidP="00F71E52">
      <w:pPr>
        <w:ind w:left="720"/>
        <w:rPr>
          <w:rFonts w:ascii="Calibri" w:hAnsi="Calibri" w:cs="Calibri"/>
          <w:b/>
          <w:sz w:val="22"/>
          <w:szCs w:val="28"/>
        </w:rPr>
      </w:pPr>
      <w:r w:rsidRPr="002703AA">
        <w:rPr>
          <w:rFonts w:ascii="Calibri" w:hAnsi="Calibri" w:cs="Calibri"/>
          <w:b/>
          <w:sz w:val="22"/>
          <w:szCs w:val="28"/>
        </w:rPr>
        <w:t>B.</w:t>
      </w:r>
      <w:r w:rsidRPr="002703AA">
        <w:rPr>
          <w:rFonts w:ascii="Calibri" w:hAnsi="Calibri" w:cs="Calibri"/>
          <w:b/>
          <w:sz w:val="22"/>
          <w:szCs w:val="28"/>
        </w:rPr>
        <w:t xml:space="preserve"> </w:t>
      </w:r>
      <w:r w:rsidRPr="002703AA">
        <w:rPr>
          <w:rFonts w:ascii="Calibri" w:hAnsi="Calibri" w:cs="Calibri"/>
          <w:b/>
          <w:sz w:val="22"/>
          <w:szCs w:val="28"/>
        </w:rPr>
        <w:t>In accordance with Florida Statute 1007.25 concerning the state’s general education core course requirements, this course meets the general education competencies for science.</w:t>
      </w:r>
    </w:p>
    <w:p w:rsidR="00F71E52" w:rsidRPr="002703AA" w:rsidRDefault="00F71E52" w:rsidP="00F71E52">
      <w:pPr>
        <w:ind w:left="720"/>
        <w:rPr>
          <w:rFonts w:ascii="Calibri" w:hAnsi="Calibri" w:cs="Calibri"/>
          <w:b/>
          <w:sz w:val="22"/>
          <w:szCs w:val="28"/>
        </w:rPr>
      </w:pP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successfully recognize and comprehend fundamental concepts, principles and processes about the natural world</w:t>
      </w:r>
    </w:p>
    <w:p w:rsidR="00F256CE" w:rsidRPr="00E001B0" w:rsidRDefault="00F256CE" w:rsidP="00DA66CF">
      <w:pPr>
        <w:ind w:left="720"/>
        <w:rPr>
          <w:rFonts w:ascii="Calibri" w:hAnsi="Calibri" w:cs="Arial"/>
          <w:bCs/>
          <w:iCs/>
          <w:sz w:val="22"/>
          <w:szCs w:val="22"/>
        </w:rPr>
        <w:sectPr w:rsidR="00F256CE" w:rsidRPr="00E001B0" w:rsidSect="00F256C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F256CE" w:rsidRPr="00E001B0" w:rsidRDefault="00F256CE" w:rsidP="00DA66CF">
      <w:pPr>
        <w:ind w:left="720"/>
        <w:rPr>
          <w:rFonts w:ascii="Calibri" w:hAnsi="Calibri" w:cs="Arial"/>
          <w:b/>
          <w:sz w:val="22"/>
          <w:szCs w:val="22"/>
          <w:u w:val="single"/>
        </w:rPr>
      </w:pPr>
    </w:p>
    <w:p w:rsidR="00F256CE" w:rsidRPr="00E001B0" w:rsidRDefault="00F256CE" w:rsidP="00992E31">
      <w:pPr>
        <w:numPr>
          <w:ilvl w:val="0"/>
          <w:numId w:val="3"/>
        </w:numPr>
        <w:rPr>
          <w:rFonts w:ascii="Calibri" w:hAnsi="Calibri" w:cs="Arial"/>
          <w:sz w:val="22"/>
          <w:szCs w:val="22"/>
        </w:rPr>
      </w:pPr>
      <w:r w:rsidRPr="00E001B0">
        <w:rPr>
          <w:rFonts w:ascii="Calibri" w:hAnsi="Calibri" w:cs="Arial"/>
          <w:b/>
          <w:sz w:val="22"/>
          <w:szCs w:val="22"/>
          <w:u w:val="single"/>
        </w:rPr>
        <w:t>DISTRICT-WIDE POLICIES:</w:t>
      </w:r>
    </w:p>
    <w:p w:rsidR="00F256CE" w:rsidRPr="00E001B0" w:rsidRDefault="00F256CE" w:rsidP="00DA66CF">
      <w:pPr>
        <w:tabs>
          <w:tab w:val="left" w:pos="720"/>
        </w:tabs>
        <w:ind w:left="720"/>
        <w:rPr>
          <w:rFonts w:ascii="Calibri" w:hAnsi="Calibri" w:cs="Arial"/>
          <w:sz w:val="22"/>
          <w:szCs w:val="22"/>
        </w:rPr>
      </w:pPr>
    </w:p>
    <w:p w:rsidR="00F256CE" w:rsidRPr="00E001B0" w:rsidRDefault="00F256CE" w:rsidP="00DA66CF">
      <w:pPr>
        <w:ind w:left="720"/>
        <w:rPr>
          <w:rFonts w:ascii="Calibri" w:hAnsi="Calibri" w:cs="Arial"/>
          <w:b/>
          <w:bCs/>
          <w:iCs/>
          <w:caps/>
          <w:sz w:val="22"/>
          <w:szCs w:val="22"/>
        </w:rPr>
      </w:pPr>
      <w:r w:rsidRPr="00E001B0">
        <w:rPr>
          <w:rFonts w:ascii="Calibri" w:hAnsi="Calibri" w:cs="Arial"/>
          <w:b/>
          <w:bCs/>
          <w:iCs/>
          <w:caps/>
          <w:sz w:val="22"/>
          <w:szCs w:val="22"/>
        </w:rPr>
        <w:t>Programs for Students with Disabilities</w:t>
      </w:r>
    </w:p>
    <w:p w:rsidR="00D76AE9" w:rsidRPr="00E001B0" w:rsidRDefault="00D76AE9" w:rsidP="00D76AE9">
      <w:pPr>
        <w:tabs>
          <w:tab w:val="left" w:pos="720"/>
        </w:tabs>
        <w:ind w:left="720"/>
        <w:rPr>
          <w:rFonts w:ascii="Calibri" w:hAnsi="Calibri" w:cs="Arial"/>
          <w:bCs/>
          <w:iCs/>
          <w:sz w:val="22"/>
          <w:szCs w:val="22"/>
        </w:rPr>
      </w:pPr>
      <w:r w:rsidRPr="00E001B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001B0">
          <w:rPr>
            <w:rStyle w:val="Hyperlink"/>
            <w:rFonts w:ascii="Calibri" w:hAnsi="Calibri" w:cs="Arial"/>
            <w:bCs/>
            <w:iCs/>
            <w:sz w:val="22"/>
            <w:szCs w:val="22"/>
          </w:rPr>
          <w:t>http://www.fsw.edu/adaptiveservices</w:t>
        </w:r>
      </w:hyperlink>
      <w:r w:rsidRPr="00E001B0">
        <w:rPr>
          <w:rFonts w:ascii="Calibri" w:hAnsi="Calibri" w:cs="Arial"/>
          <w:bCs/>
          <w:iCs/>
          <w:sz w:val="22"/>
          <w:szCs w:val="22"/>
        </w:rPr>
        <w:t>.</w:t>
      </w:r>
    </w:p>
    <w:p w:rsidR="00E001B0" w:rsidRPr="00E001B0" w:rsidRDefault="00E001B0" w:rsidP="00D76AE9">
      <w:pPr>
        <w:tabs>
          <w:tab w:val="left" w:pos="720"/>
        </w:tabs>
        <w:ind w:left="720"/>
        <w:rPr>
          <w:rFonts w:ascii="Calibri" w:hAnsi="Calibri" w:cs="Arial"/>
          <w:bCs/>
          <w:iCs/>
          <w:sz w:val="22"/>
          <w:szCs w:val="22"/>
        </w:rPr>
      </w:pPr>
    </w:p>
    <w:p w:rsidR="00E001B0" w:rsidRPr="00E001B0" w:rsidRDefault="00E001B0" w:rsidP="00E001B0">
      <w:pPr>
        <w:ind w:left="720"/>
        <w:rPr>
          <w:rFonts w:ascii="Calibri" w:hAnsi="Calibri"/>
          <w:b/>
          <w:bCs/>
          <w:caps/>
          <w:sz w:val="22"/>
          <w:szCs w:val="22"/>
        </w:rPr>
      </w:pPr>
      <w:r w:rsidRPr="00E001B0">
        <w:rPr>
          <w:rFonts w:ascii="Calibri" w:hAnsi="Calibri"/>
          <w:b/>
          <w:bCs/>
          <w:caps/>
          <w:sz w:val="22"/>
          <w:szCs w:val="22"/>
        </w:rPr>
        <w:t>REPORTING TITLE IX VIOLATIONS</w:t>
      </w:r>
    </w:p>
    <w:p w:rsidR="00E001B0" w:rsidRPr="00E001B0" w:rsidRDefault="00E001B0" w:rsidP="00E001B0">
      <w:pPr>
        <w:tabs>
          <w:tab w:val="left" w:pos="720"/>
        </w:tabs>
        <w:ind w:left="720"/>
        <w:rPr>
          <w:rFonts w:ascii="Calibri" w:hAnsi="Calibri" w:cs="Arial"/>
          <w:bCs/>
          <w:iCs/>
          <w:sz w:val="22"/>
          <w:szCs w:val="22"/>
        </w:rPr>
      </w:pPr>
      <w:r w:rsidRPr="00E001B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001B0">
          <w:rPr>
            <w:rStyle w:val="Hyperlink"/>
            <w:rFonts w:ascii="Calibri" w:hAnsi="Calibri"/>
            <w:sz w:val="22"/>
            <w:szCs w:val="22"/>
          </w:rPr>
          <w:t>equity@fsw.edu</w:t>
        </w:r>
      </w:hyperlink>
      <w:r w:rsidRPr="00E001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001B0">
          <w:rPr>
            <w:rStyle w:val="Hyperlink"/>
            <w:rFonts w:ascii="Calibri" w:hAnsi="Calibri"/>
            <w:sz w:val="22"/>
            <w:szCs w:val="22"/>
          </w:rPr>
          <w:t>http://www.fsw.edu/sexualassault</w:t>
        </w:r>
      </w:hyperlink>
      <w:r w:rsidRPr="00E001B0">
        <w:rPr>
          <w:rFonts w:ascii="Calibri" w:hAnsi="Calibri"/>
          <w:sz w:val="22"/>
          <w:szCs w:val="22"/>
        </w:rPr>
        <w:t>.</w:t>
      </w:r>
    </w:p>
    <w:p w:rsidR="00654FD4" w:rsidRPr="00E001B0" w:rsidRDefault="00654FD4" w:rsidP="00654FD4">
      <w:pPr>
        <w:tabs>
          <w:tab w:val="left" w:pos="1350"/>
        </w:tabs>
        <w:ind w:left="1350"/>
        <w:rPr>
          <w:rFonts w:ascii="Calibri" w:hAnsi="Calibri" w:cs="Arial"/>
          <w:bCs/>
          <w:iCs/>
          <w:sz w:val="22"/>
          <w:szCs w:val="22"/>
        </w:rPr>
      </w:pPr>
    </w:p>
    <w:p w:rsidR="00F256CE" w:rsidRPr="00E001B0" w:rsidRDefault="00F256CE" w:rsidP="00DA66CF">
      <w:pPr>
        <w:ind w:left="720" w:firstLine="720"/>
        <w:rPr>
          <w:rFonts w:ascii="Calibri" w:hAnsi="Calibri" w:cs="Arial"/>
          <w:b/>
          <w:sz w:val="22"/>
          <w:szCs w:val="22"/>
        </w:rPr>
        <w:sectPr w:rsidR="00F256CE" w:rsidRPr="00E001B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256CE" w:rsidRPr="00E001B0" w:rsidRDefault="00F256CE" w:rsidP="003F31D8">
      <w:pPr>
        <w:numPr>
          <w:ilvl w:val="0"/>
          <w:numId w:val="3"/>
        </w:numPr>
        <w:suppressAutoHyphens w:val="0"/>
        <w:rPr>
          <w:rFonts w:ascii="Calibri" w:hAnsi="Calibri" w:cs="Arial"/>
          <w:sz w:val="22"/>
          <w:szCs w:val="22"/>
        </w:rPr>
      </w:pPr>
      <w:bookmarkStart w:id="1" w:name="_GoBack"/>
      <w:bookmarkEnd w:id="1"/>
      <w:r w:rsidRPr="00E001B0">
        <w:rPr>
          <w:rFonts w:ascii="Calibri" w:hAnsi="Calibri" w:cs="Arial"/>
          <w:b/>
          <w:sz w:val="22"/>
          <w:szCs w:val="22"/>
          <w:u w:val="single"/>
        </w:rPr>
        <w:t>REQUIREMENTS FOR THE STUDENTS:</w:t>
      </w:r>
      <w:r w:rsidRPr="00E001B0">
        <w:rPr>
          <w:rFonts w:ascii="Calibri" w:hAnsi="Calibri" w:cs="Arial"/>
          <w:sz w:val="22"/>
          <w:szCs w:val="22"/>
        </w:rPr>
        <w:tab/>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List specific course assessments such as class participation, tests, homework assignments, make-up </w:t>
      </w:r>
      <w:r w:rsidRPr="00E001B0">
        <w:rPr>
          <w:rFonts w:ascii="Calibri" w:hAnsi="Calibri" w:cs="Arial"/>
          <w:sz w:val="22"/>
          <w:szCs w:val="22"/>
        </w:rPr>
        <w:lastRenderedPageBreak/>
        <w:t>procedures, etc.</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ATTENDANCE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The professor’s specific policy concerning absence. (The College policy on attendance is in the Catalog, and defers to the professor.)</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GRADING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Include numerical ranges for letter grades; the following is a range commonly used by many faculty:</w:t>
      </w:r>
    </w:p>
    <w:p w:rsidR="00F256CE" w:rsidRPr="00E001B0" w:rsidRDefault="00F256CE" w:rsidP="00DA66CF">
      <w:pPr>
        <w:pStyle w:val="ListParagraph"/>
        <w:rPr>
          <w:rFonts w:ascii="Calibri" w:hAnsi="Calibri" w:cs="Arial"/>
          <w:sz w:val="22"/>
          <w:szCs w:val="22"/>
        </w:rPr>
      </w:pP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90 - 100      =      A</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80 - 89        =      B</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70 - 79        =      C</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60 - 69        =      D</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Below 60    =      F</w:t>
      </w:r>
    </w:p>
    <w:p w:rsidR="00F256CE" w:rsidRPr="00E001B0" w:rsidRDefault="00F256CE" w:rsidP="00DA66CF">
      <w:pPr>
        <w:ind w:left="720"/>
        <w:rPr>
          <w:rFonts w:ascii="Calibri" w:hAnsi="Calibri" w:cs="Arial"/>
          <w:sz w:val="22"/>
          <w:szCs w:val="22"/>
        </w:rPr>
      </w:pP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(Note:  The “incomplete” grade [“I”] should be given only when unusual circumstances warrant. An “incomplete” is not a substitute for a “D,” “F,” or “W.” Refer to the policy on “incomplete grades.)</w:t>
      </w:r>
    </w:p>
    <w:p w:rsidR="00F256CE" w:rsidRPr="00E001B0" w:rsidRDefault="00F256CE" w:rsidP="00DA66CF">
      <w:pPr>
        <w:ind w:left="720"/>
        <w:rPr>
          <w:rFonts w:ascii="Calibri" w:hAnsi="Calibri" w:cs="Arial"/>
          <w:b/>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REQUIRED COURSE MATERIALS: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 correct bibliographic format.)</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RESERVED MATERIALS FOR THE COURSE: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Other special learning resources.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CLASS SCHEDULE: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This section includes assignments for each class meeting or unit, along with scheduled </w:t>
      </w:r>
      <w:r w:rsidR="00D76AE9" w:rsidRPr="00E001B0">
        <w:rPr>
          <w:rFonts w:ascii="Calibri" w:hAnsi="Calibri" w:cs="Arial"/>
          <w:sz w:val="22"/>
          <w:szCs w:val="22"/>
        </w:rPr>
        <w:t>Library activities</w:t>
      </w:r>
      <w:r w:rsidRPr="00E001B0">
        <w:rPr>
          <w:rFonts w:ascii="Calibri" w:hAnsi="Calibri" w:cs="Arial"/>
          <w:sz w:val="22"/>
          <w:szCs w:val="22"/>
        </w:rPr>
        <w:t xml:space="preserve"> and other scheduled support, including scheduled tests.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ANY OTHER INFORMATION OR CLASS PROCEDURES OR POLICIES: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(Which would be useful to the students in the class.)</w:t>
      </w:r>
    </w:p>
    <w:p w:rsidR="00F256CE" w:rsidRPr="00E001B0" w:rsidRDefault="00F256CE" w:rsidP="00DA66CF">
      <w:pPr>
        <w:tabs>
          <w:tab w:val="left" w:pos="720"/>
        </w:tabs>
        <w:ind w:left="720"/>
        <w:rPr>
          <w:rFonts w:ascii="Calibri" w:hAnsi="Calibri"/>
          <w:sz w:val="22"/>
          <w:szCs w:val="22"/>
        </w:rPr>
      </w:pPr>
    </w:p>
    <w:sectPr w:rsidR="00F256CE" w:rsidRPr="00E001B0" w:rsidSect="00F256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AA" w:rsidRDefault="002703AA" w:rsidP="003A608C">
      <w:r>
        <w:separator/>
      </w:r>
    </w:p>
  </w:endnote>
  <w:endnote w:type="continuationSeparator" w:id="0">
    <w:p w:rsidR="002703AA" w:rsidRDefault="002703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sz w:val="22"/>
        <w:szCs w:val="22"/>
      </w:rPr>
      <w:t>0</w:t>
    </w:r>
    <w:r w:rsidR="004B641B">
      <w:rPr>
        <w:rFonts w:ascii="Calibri" w:hAnsi="Calibri" w:cs="Arial"/>
        <w:noProof/>
        <w:sz w:val="22"/>
        <w:szCs w:val="22"/>
      </w:rPr>
      <w:t>9</w:t>
    </w:r>
    <w:r w:rsidR="004B641B" w:rsidRPr="00CD7B93">
      <w:rPr>
        <w:rFonts w:ascii="Calibri" w:hAnsi="Calibri" w:cs="Arial"/>
        <w:noProof/>
        <w:sz w:val="22"/>
        <w:szCs w:val="22"/>
      </w:rPr>
      <w:t>/2</w:t>
    </w:r>
    <w:r w:rsidR="004B641B">
      <w:rPr>
        <w:rFonts w:ascii="Calibri" w:hAnsi="Calibri" w:cs="Arial"/>
        <w:noProof/>
        <w:sz w:val="22"/>
        <w:szCs w:val="22"/>
      </w:rPr>
      <w:t>0/2011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1E52">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noProof/>
        <w:sz w:val="22"/>
        <w:szCs w:val="22"/>
      </w:rPr>
      <w:t>9</w:t>
    </w:r>
    <w:r w:rsidR="004B641B" w:rsidRPr="00CD7B93">
      <w:rPr>
        <w:rFonts w:ascii="Calibri" w:hAnsi="Calibri" w:cs="Arial"/>
        <w:noProof/>
        <w:sz w:val="22"/>
        <w:szCs w:val="22"/>
      </w:rPr>
      <w:t>/</w:t>
    </w:r>
    <w:r w:rsidR="004B641B">
      <w:rPr>
        <w:rFonts w:ascii="Calibri" w:hAnsi="Calibri" w:cs="Arial"/>
        <w:noProof/>
        <w:sz w:val="22"/>
        <w:szCs w:val="22"/>
      </w:rPr>
      <w:t>11</w:t>
    </w:r>
    <w:r w:rsidR="00F71E52">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1E52">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6733A" w:rsidRDefault="00F71E5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Pr>
        <w:rFonts w:ascii="Calibri" w:hAnsi="Calibri" w:cs="Arial"/>
        <w:noProof/>
        <w:sz w:val="22"/>
        <w:szCs w:val="22"/>
      </w:rPr>
      <w:t>3</w:t>
    </w:r>
    <w:r w:rsidR="00F256CE"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AA" w:rsidRDefault="002703AA" w:rsidP="003A608C">
      <w:r>
        <w:separator/>
      </w:r>
    </w:p>
  </w:footnote>
  <w:footnote w:type="continuationSeparator" w:id="0">
    <w:p w:rsidR="002703AA" w:rsidRDefault="002703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Header"/>
      <w:pBdr>
        <w:bottom w:val="thinThickSmallGap" w:sz="18" w:space="1" w:color="0D0D0D"/>
      </w:pBdr>
    </w:pPr>
    <w:r w:rsidRPr="00CD7B93">
      <w:rPr>
        <w:rFonts w:ascii="Calibri" w:hAnsi="Calibri" w:cs="Arial"/>
        <w:noProof/>
        <w:sz w:val="22"/>
        <w:szCs w:val="22"/>
      </w:rPr>
      <w:t>CHM 2045L GENERAL CHEMISTRY I LABORATORY</w:t>
    </w:r>
  </w:p>
  <w:p w:rsidR="00F256CE" w:rsidRDefault="00F2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151AA7">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Default="00F25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E9" w:rsidRDefault="00F71E52" w:rsidP="00D76AE9">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246pt;height:75.75pt;visibility:visible">
          <v:imagedata r:id="rId1" o:title=""/>
        </v:shape>
      </w:pict>
    </w:r>
  </w:p>
  <w:p w:rsidR="00D76AE9" w:rsidRDefault="00D76AE9" w:rsidP="00D76AE9">
    <w:pPr>
      <w:pStyle w:val="Header"/>
      <w:jc w:val="right"/>
    </w:pPr>
  </w:p>
  <w:p w:rsidR="00D76AE9" w:rsidRDefault="00D76AE9" w:rsidP="00D76AE9">
    <w:pPr>
      <w:pStyle w:val="Header"/>
      <w:contextualSpacing/>
      <w:jc w:val="right"/>
      <w:rPr>
        <w:b/>
        <w:color w:val="470A68"/>
        <w:sz w:val="28"/>
      </w:rPr>
    </w:pPr>
    <w:r>
      <w:rPr>
        <w:b/>
        <w:color w:val="470A68"/>
        <w:sz w:val="28"/>
      </w:rPr>
      <w:t>School of Pure and Applied Sciences</w:t>
    </w:r>
  </w:p>
  <w:p w:rsidR="00F256CE" w:rsidRPr="00D76AE9" w:rsidRDefault="002703AA" w:rsidP="00D76AE9">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5B1FB3" w:rsidRDefault="00F256CE" w:rsidP="00747EF2">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Pr="00F85861" w:rsidRDefault="00F256CE"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CE" w:rsidRPr="00F85861" w:rsidRDefault="00F256CE"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h4tFoOCXYkNP3GUrd4CXRuCSq4PW+smL77Axa9Di3JsMXaJZy1PVUoENx/DpqO5p/09WLEunuSEJVI+XEmpBg==" w:salt="o5bICWpnRJViYyUYC/dPDg=="/>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57AD1"/>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03AA"/>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1827"/>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35C3"/>
    <w:rsid w:val="00374C45"/>
    <w:rsid w:val="00382698"/>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31D8"/>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3AF0"/>
    <w:rsid w:val="00473181"/>
    <w:rsid w:val="00483843"/>
    <w:rsid w:val="0048655D"/>
    <w:rsid w:val="00494514"/>
    <w:rsid w:val="00496B9D"/>
    <w:rsid w:val="00496FB8"/>
    <w:rsid w:val="004A2937"/>
    <w:rsid w:val="004B0DA2"/>
    <w:rsid w:val="004B641B"/>
    <w:rsid w:val="004C19CE"/>
    <w:rsid w:val="004C3867"/>
    <w:rsid w:val="004C6A4A"/>
    <w:rsid w:val="004E0BC8"/>
    <w:rsid w:val="004E6778"/>
    <w:rsid w:val="004F0F13"/>
    <w:rsid w:val="0050005C"/>
    <w:rsid w:val="005028D8"/>
    <w:rsid w:val="0050348A"/>
    <w:rsid w:val="00503776"/>
    <w:rsid w:val="00503F8D"/>
    <w:rsid w:val="00506D00"/>
    <w:rsid w:val="005110B5"/>
    <w:rsid w:val="0051455B"/>
    <w:rsid w:val="00517935"/>
    <w:rsid w:val="005206CF"/>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4FD4"/>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212"/>
    <w:rsid w:val="00981C09"/>
    <w:rsid w:val="00984499"/>
    <w:rsid w:val="00984C2A"/>
    <w:rsid w:val="00987D72"/>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497"/>
    <w:rsid w:val="009F4284"/>
    <w:rsid w:val="00A0184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1D2F"/>
    <w:rsid w:val="00AE4440"/>
    <w:rsid w:val="00AE787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1691"/>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68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2033"/>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76AE9"/>
    <w:rsid w:val="00D814A0"/>
    <w:rsid w:val="00D8660E"/>
    <w:rsid w:val="00D95501"/>
    <w:rsid w:val="00D95F68"/>
    <w:rsid w:val="00DA66CF"/>
    <w:rsid w:val="00DA73E8"/>
    <w:rsid w:val="00DB1B78"/>
    <w:rsid w:val="00DB58DC"/>
    <w:rsid w:val="00DD347B"/>
    <w:rsid w:val="00DD4688"/>
    <w:rsid w:val="00DD7791"/>
    <w:rsid w:val="00DD7D2F"/>
    <w:rsid w:val="00DD7DD6"/>
    <w:rsid w:val="00DF0910"/>
    <w:rsid w:val="00DF59A3"/>
    <w:rsid w:val="00E001B0"/>
    <w:rsid w:val="00E04BE9"/>
    <w:rsid w:val="00E21E78"/>
    <w:rsid w:val="00E35475"/>
    <w:rsid w:val="00E37A6C"/>
    <w:rsid w:val="00E4004A"/>
    <w:rsid w:val="00E415F9"/>
    <w:rsid w:val="00E44BB6"/>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56CE"/>
    <w:rsid w:val="00F268CA"/>
    <w:rsid w:val="00F348A6"/>
    <w:rsid w:val="00F3669E"/>
    <w:rsid w:val="00F401D9"/>
    <w:rsid w:val="00F43CDC"/>
    <w:rsid w:val="00F451A3"/>
    <w:rsid w:val="00F4738C"/>
    <w:rsid w:val="00F52D3B"/>
    <w:rsid w:val="00F530D5"/>
    <w:rsid w:val="00F71E52"/>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68C827"/>
  <w15:chartTrackingRefBased/>
  <w15:docId w15:val="{61CB7865-A865-4934-B039-531BEB2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D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1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3268">
      <w:bodyDiv w:val="1"/>
      <w:marLeft w:val="0"/>
      <w:marRight w:val="0"/>
      <w:marTop w:val="0"/>
      <w:marBottom w:val="0"/>
      <w:divBdr>
        <w:top w:val="none" w:sz="0" w:space="0" w:color="auto"/>
        <w:left w:val="none" w:sz="0" w:space="0" w:color="auto"/>
        <w:bottom w:val="none" w:sz="0" w:space="0" w:color="auto"/>
        <w:right w:val="none" w:sz="0" w:space="0" w:color="auto"/>
      </w:divBdr>
    </w:div>
    <w:div w:id="448279168">
      <w:bodyDiv w:val="1"/>
      <w:marLeft w:val="0"/>
      <w:marRight w:val="0"/>
      <w:marTop w:val="0"/>
      <w:marBottom w:val="0"/>
      <w:divBdr>
        <w:top w:val="none" w:sz="0" w:space="0" w:color="auto"/>
        <w:left w:val="none" w:sz="0" w:space="0" w:color="auto"/>
        <w:bottom w:val="none" w:sz="0" w:space="0" w:color="auto"/>
        <w:right w:val="none" w:sz="0" w:space="0" w:color="auto"/>
      </w:divBdr>
    </w:div>
    <w:div w:id="1986540434">
      <w:bodyDiv w:val="1"/>
      <w:marLeft w:val="0"/>
      <w:marRight w:val="0"/>
      <w:marTop w:val="0"/>
      <w:marBottom w:val="0"/>
      <w:divBdr>
        <w:top w:val="none" w:sz="0" w:space="0" w:color="auto"/>
        <w:left w:val="none" w:sz="0" w:space="0" w:color="auto"/>
        <w:bottom w:val="none" w:sz="0" w:space="0" w:color="auto"/>
        <w:right w:val="none" w:sz="0" w:space="0" w:color="auto"/>
      </w:divBdr>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5AB2-F6DB-4EA7-9426-E2DB312D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2016-12-03T23:59:00Z</dcterms:created>
  <dcterms:modified xsi:type="dcterms:W3CDTF">2016-12-04T00:03:00Z</dcterms:modified>
</cp:coreProperties>
</file>